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F14A" w14:textId="39EF9EFE" w:rsidR="00343BFC" w:rsidRPr="00343BFC" w:rsidRDefault="00880EFC" w:rsidP="00343BFC">
      <w:pPr>
        <w:pStyle w:val="Heading1"/>
        <w:rPr>
          <w:lang w:val="en-US"/>
        </w:rPr>
      </w:pPr>
      <w:r>
        <w:rPr>
          <w:lang w:val="en-US"/>
        </w:rPr>
        <w:t>Spectro</w:t>
      </w:r>
      <w:r w:rsidR="00343BFC">
        <w:rPr>
          <w:lang w:val="en-US"/>
        </w:rPr>
        <w:t>meter</w:t>
      </w:r>
    </w:p>
    <w:p w14:paraId="52818CA0" w14:textId="404BDB68" w:rsidR="00343BFC" w:rsidRPr="00F75D15" w:rsidRDefault="00B15F77" w:rsidP="00343BFC">
      <w:pPr>
        <w:pStyle w:val="Heading2"/>
        <w:rPr>
          <w:lang w:val="en-GB"/>
        </w:rPr>
      </w:pPr>
      <w:r>
        <w:rPr>
          <w:lang w:val="en-GB"/>
        </w:rPr>
        <w:t>1.</w:t>
      </w:r>
      <w:r w:rsidR="00343BFC" w:rsidRPr="00F75D15">
        <w:rPr>
          <w:lang w:val="en-GB"/>
        </w:rPr>
        <w:t xml:space="preserve"> Calibration</w:t>
      </w:r>
    </w:p>
    <w:p w14:paraId="4EFCB968" w14:textId="0E514418" w:rsidR="00343BFC" w:rsidRPr="00F75D15" w:rsidRDefault="00343BFC" w:rsidP="00343BFC">
      <w:pPr>
        <w:jc w:val="both"/>
        <w:rPr>
          <w:lang w:val="en-GB"/>
        </w:rPr>
      </w:pPr>
      <w:r w:rsidRPr="00306D4E">
        <w:rPr>
          <w:lang w:val="en-GB"/>
        </w:rPr>
        <w:t xml:space="preserve">Show example pictures of your calibration for </w:t>
      </w:r>
      <w:r>
        <w:rPr>
          <w:lang w:val="en-GB"/>
        </w:rPr>
        <w:t xml:space="preserve">two </w:t>
      </w:r>
      <w:r w:rsidRPr="00306D4E">
        <w:rPr>
          <w:lang w:val="en-GB"/>
        </w:rPr>
        <w:t>different filters (</w:t>
      </w:r>
      <w:r w:rsidR="003D67DB">
        <w:rPr>
          <w:lang w:val="en-GB"/>
        </w:rPr>
        <w:t>e</w:t>
      </w:r>
      <w:r>
        <w:rPr>
          <w:lang w:val="en-GB"/>
        </w:rPr>
        <w:t>.</w:t>
      </w:r>
      <w:r w:rsidR="003D67DB">
        <w:rPr>
          <w:lang w:val="en-GB"/>
        </w:rPr>
        <w:t>g</w:t>
      </w:r>
      <w:r>
        <w:rPr>
          <w:lang w:val="en-GB"/>
        </w:rPr>
        <w:t>.</w:t>
      </w:r>
      <w:r w:rsidR="0083401B">
        <w:rPr>
          <w:lang w:val="en-GB"/>
        </w:rPr>
        <w:t>,</w:t>
      </w:r>
      <w:r>
        <w:rPr>
          <w:lang w:val="en-GB"/>
        </w:rPr>
        <w:t xml:space="preserve"> 590 nm and 630 nm)</w:t>
      </w:r>
      <w:r w:rsidRPr="00306D4E">
        <w:rPr>
          <w:lang w:val="en-GB"/>
        </w:rPr>
        <w:t xml:space="preserve">. </w:t>
      </w:r>
      <w:r>
        <w:rPr>
          <w:lang w:val="en-GB"/>
        </w:rPr>
        <w:t xml:space="preserve">Measure </w:t>
      </w:r>
      <w:r w:rsidRPr="00306D4E">
        <w:rPr>
          <w:lang w:val="en-GB"/>
        </w:rPr>
        <w:t xml:space="preserve">a wavelength calibration curve with a minimum of 4 points for the first </w:t>
      </w:r>
      <w:r w:rsidRPr="00306D4E">
        <w:rPr>
          <w:b/>
          <w:lang w:val="en-GB"/>
        </w:rPr>
        <w:t xml:space="preserve">and </w:t>
      </w:r>
      <w:r w:rsidRPr="00306D4E">
        <w:rPr>
          <w:lang w:val="en-GB"/>
        </w:rPr>
        <w:t>the second diffraction order</w:t>
      </w:r>
      <w:r w:rsidR="0083401B">
        <w:rPr>
          <w:lang w:val="en-GB"/>
        </w:rPr>
        <w:t>s</w:t>
      </w:r>
      <w:r>
        <w:rPr>
          <w:lang w:val="en-GB"/>
        </w:rPr>
        <w:t xml:space="preserve"> (</w:t>
      </w:r>
      <w:r w:rsidRPr="00306D4E">
        <w:rPr>
          <w:lang w:val="en-GB"/>
        </w:rPr>
        <w:t>for instance: 570 nm, 590 nm, 610 nm, 630 nm, 645 nm, wavelength vers</w:t>
      </w:r>
      <w:r w:rsidR="00001682">
        <w:rPr>
          <w:lang w:val="en-GB"/>
        </w:rPr>
        <w:t>us</w:t>
      </w:r>
      <w:r w:rsidRPr="00306D4E">
        <w:rPr>
          <w:lang w:val="en-GB"/>
        </w:rPr>
        <w:t xml:space="preserve"> position</w:t>
      </w:r>
      <w:r>
        <w:rPr>
          <w:lang w:val="en-GB"/>
        </w:rPr>
        <w:t>)</w:t>
      </w:r>
      <w:r w:rsidRPr="00306D4E">
        <w:rPr>
          <w:lang w:val="en-GB"/>
        </w:rPr>
        <w:t xml:space="preserve">. Put it in </w:t>
      </w:r>
      <w:r w:rsidR="00A7707D">
        <w:rPr>
          <w:lang w:val="en-GB"/>
        </w:rPr>
        <w:t>the</w:t>
      </w:r>
      <w:r w:rsidRPr="00306D4E">
        <w:rPr>
          <w:lang w:val="en-GB"/>
        </w:rPr>
        <w:t xml:space="preserve"> </w:t>
      </w:r>
      <w:r w:rsidR="00A7707D">
        <w:rPr>
          <w:lang w:val="en-GB"/>
        </w:rPr>
        <w:t>table below.</w:t>
      </w:r>
      <w:r w:rsidRPr="00306D4E">
        <w:rPr>
          <w:lang w:val="en-GB"/>
        </w:rPr>
        <w:t xml:space="preserve"> Fit a second order polynomial and give the equation</w:t>
      </w:r>
      <w:r>
        <w:rPr>
          <w:lang w:val="en-GB"/>
        </w:rPr>
        <w:t xml:space="preserve"> and plot the curves (two plots, calibration equations)</w:t>
      </w:r>
      <w:r w:rsidRPr="00306D4E">
        <w:rPr>
          <w:lang w:val="en-GB"/>
        </w:rPr>
        <w:t>. Comment your results.</w:t>
      </w:r>
    </w:p>
    <w:p w14:paraId="5061981B" w14:textId="77777777" w:rsidR="00343BFC" w:rsidRDefault="00343BFC" w:rsidP="00343BFC">
      <w:pPr>
        <w:rPr>
          <w:lang w:val="en-GB"/>
        </w:rPr>
      </w:pPr>
    </w:p>
    <w:p w14:paraId="164DD34C" w14:textId="6729372E" w:rsidR="004F0F49" w:rsidRDefault="004F0F49" w:rsidP="004F0F49">
      <w:pPr>
        <w:jc w:val="center"/>
        <w:rPr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7AA49DA" wp14:editId="6AE0023D">
                <wp:extent cx="2517924" cy="2311736"/>
                <wp:effectExtent l="0" t="0" r="22225" b="2540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924" cy="23117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78786328" w14:textId="77777777" w:rsidR="00024747" w:rsidRDefault="00024747" w:rsidP="004F0F49">
                            <w:r>
                              <w:t xml:space="preserve">Picture1– </w:t>
                            </w:r>
                          </w:p>
                          <w:p w14:paraId="3D80EFE4" w14:textId="448209FA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>Filter: ….</w:t>
                            </w:r>
                          </w:p>
                          <w:p w14:paraId="167FC922" w14:textId="77777777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3F53E5E2" w14:textId="0F2E483E" w:rsidR="00024747" w:rsidRDefault="00024747" w:rsidP="004F0F4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D961968" wp14:editId="4034536D">
                                  <wp:extent cx="2334895" cy="1749317"/>
                                  <wp:effectExtent l="0" t="0" r="1905" b="3810"/>
                                  <wp:docPr id="9" name="Picture 9" descr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 descr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895" cy="17493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AA49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98.25pt;height:1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" filled="f" strokecolor="windowText">
                <v:path arrowok="t"/>
                <v:textbox>
                  <w:txbxContent>
                    <w:p w14:paraId="78786328" w14:textId="77777777" w:rsidR="00024747" w:rsidRDefault="00024747" w:rsidP="004F0F49">
                      <w:r>
                        <w:t xml:space="preserve">Picture1– </w:t>
                      </w:r>
                    </w:p>
                    <w:p w14:paraId="3D80EFE4" w14:textId="448209FA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>Filter: ….</w:t>
                      </w:r>
                    </w:p>
                    <w:p w14:paraId="167FC922" w14:textId="77777777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</w:p>
                    <w:p w14:paraId="3F53E5E2" w14:textId="0F2E483E" w:rsidR="00024747" w:rsidRDefault="00024747" w:rsidP="004F0F4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D961968" wp14:editId="4034536D">
                            <wp:extent cx="2334895" cy="1749317"/>
                            <wp:effectExtent l="0" t="0" r="1905" b="3810"/>
                            <wp:docPr id="9" name="Picture 9" descr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 descr="Picture 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895" cy="17493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336D473" wp14:editId="59811977">
                <wp:extent cx="2517924" cy="2311736"/>
                <wp:effectExtent l="0" t="0" r="22225" b="25400"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7924" cy="23117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2FF0F19C" w14:textId="11657A06" w:rsidR="00024747" w:rsidRDefault="00024747" w:rsidP="004F0F49">
                            <w:r>
                              <w:t>Picture 2</w:t>
                            </w:r>
                          </w:p>
                          <w:p w14:paraId="4971A9FD" w14:textId="52355A33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>Filter: …</w:t>
                            </w:r>
                          </w:p>
                          <w:p w14:paraId="28933138" w14:textId="77777777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31D3F0CF" w14:textId="296535F3" w:rsidR="00024747" w:rsidRDefault="00024747" w:rsidP="004F0F4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AD36D84" wp14:editId="0C6A0CF6">
                                  <wp:extent cx="2334895" cy="1748790"/>
                                  <wp:effectExtent l="0" t="0" r="1905" b="3810"/>
                                  <wp:docPr id="10" name="Picture 10" descr="Picture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 descr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895" cy="1748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36D473" id="_x0000_s1027" type="#_x0000_t202" style="width:198.25pt;height:1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" filled="f" strokecolor="windowText">
                <v:path arrowok="t"/>
                <v:textbox>
                  <w:txbxContent>
                    <w:p w14:paraId="2FF0F19C" w14:textId="11657A06" w:rsidR="00024747" w:rsidRDefault="00024747" w:rsidP="004F0F49">
                      <w:r>
                        <w:t>Picture 2</w:t>
                      </w:r>
                    </w:p>
                    <w:p w14:paraId="4971A9FD" w14:textId="52355A33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>Filter: …</w:t>
                      </w:r>
                    </w:p>
                    <w:p w14:paraId="28933138" w14:textId="77777777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</w:p>
                    <w:p w14:paraId="31D3F0CF" w14:textId="296535F3" w:rsidR="00024747" w:rsidRDefault="00024747" w:rsidP="004F0F4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2AD36D84" wp14:editId="0C6A0CF6">
                            <wp:extent cx="2334895" cy="1748790"/>
                            <wp:effectExtent l="0" t="0" r="1905" b="3810"/>
                            <wp:docPr id="10" name="Picture 10" descr="Picture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 descr="Picture 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895" cy="1748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46518" w14:textId="77777777" w:rsidR="004F0F49" w:rsidRDefault="004F0F49" w:rsidP="004F0F49">
      <w:pPr>
        <w:jc w:val="center"/>
        <w:rPr>
          <w:lang w:val="en-GB"/>
        </w:rPr>
      </w:pPr>
    </w:p>
    <w:p w14:paraId="7D06E489" w14:textId="3EF462C6" w:rsidR="004F0F49" w:rsidRDefault="004F0F49" w:rsidP="0083401B">
      <w:pPr>
        <w:jc w:val="both"/>
        <w:rPr>
          <w:lang w:val="en-GB"/>
        </w:rPr>
      </w:pPr>
      <w:r>
        <w:rPr>
          <w:lang w:val="en-GB"/>
        </w:rPr>
        <w:t xml:space="preserve">Measure </w:t>
      </w:r>
      <w:r w:rsidRPr="00306D4E">
        <w:rPr>
          <w:lang w:val="en-GB"/>
        </w:rPr>
        <w:t xml:space="preserve">a wavelength calibration curve with a minimum of 4 points for the first </w:t>
      </w:r>
      <w:r w:rsidRPr="00306D4E">
        <w:rPr>
          <w:b/>
          <w:lang w:val="en-GB"/>
        </w:rPr>
        <w:t xml:space="preserve">and </w:t>
      </w:r>
      <w:r w:rsidRPr="00306D4E">
        <w:rPr>
          <w:lang w:val="en-GB"/>
        </w:rPr>
        <w:t>the second diffraction order</w:t>
      </w:r>
      <w:r>
        <w:rPr>
          <w:lang w:val="en-GB"/>
        </w:rPr>
        <w:t xml:space="preserve"> (</w:t>
      </w:r>
      <w:r w:rsidRPr="00306D4E">
        <w:rPr>
          <w:lang w:val="en-GB"/>
        </w:rPr>
        <w:t>for instance: 570 nm, 590 nm, 610 nm, 630 nm, 645 nm, wavelength versa position</w:t>
      </w:r>
      <w:r>
        <w:rPr>
          <w:lang w:val="en-GB"/>
        </w:rPr>
        <w:t>)</w:t>
      </w:r>
      <w:r w:rsidRPr="00306D4E">
        <w:rPr>
          <w:lang w:val="en-GB"/>
        </w:rPr>
        <w:t xml:space="preserve">. Put it in a tabular form as shown </w:t>
      </w:r>
      <w:r>
        <w:rPr>
          <w:lang w:val="en-GB"/>
        </w:rPr>
        <w:t>(table)</w:t>
      </w:r>
      <w:r w:rsidRPr="00306D4E">
        <w:rPr>
          <w:lang w:val="en-GB"/>
        </w:rPr>
        <w:t xml:space="preserve">. </w:t>
      </w:r>
    </w:p>
    <w:p w14:paraId="1F8730F9" w14:textId="77777777" w:rsidR="004F0F49" w:rsidRDefault="004F0F49" w:rsidP="00343BFC">
      <w:pPr>
        <w:rPr>
          <w:lang w:val="en-GB"/>
        </w:rPr>
      </w:pPr>
    </w:p>
    <w:tbl>
      <w:tblPr>
        <w:tblW w:w="0" w:type="auto"/>
        <w:tblInd w:w="250" w:type="dxa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18"/>
        <w:gridCol w:w="3402"/>
      </w:tblGrid>
      <w:tr w:rsidR="004F0F49" w:rsidRPr="00B15F77" w14:paraId="4C8FEA93" w14:textId="77777777" w:rsidTr="00B11F84">
        <w:trPr>
          <w:trHeight w:val="978"/>
        </w:trPr>
        <w:tc>
          <w:tcPr>
            <w:tcW w:w="2410" w:type="dxa"/>
            <w:vAlign w:val="center"/>
          </w:tcPr>
          <w:p w14:paraId="3B9A3BC3" w14:textId="77777777" w:rsidR="004F0F49" w:rsidRPr="00F75D15" w:rsidRDefault="004F0F49" w:rsidP="004F0F49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 w:rsidRPr="00F75D15">
              <w:rPr>
                <w:rFonts w:ascii="Calibri" w:hAnsi="Calibri"/>
                <w:b/>
                <w:bCs/>
                <w:lang w:val="en-GB"/>
              </w:rPr>
              <w:t>Calibration wavelengths (nm)</w:t>
            </w:r>
          </w:p>
        </w:tc>
        <w:tc>
          <w:tcPr>
            <w:tcW w:w="3118" w:type="dxa"/>
            <w:vAlign w:val="center"/>
          </w:tcPr>
          <w:p w14:paraId="26F389D9" w14:textId="77777777" w:rsidR="004F0F49" w:rsidRPr="00F75D15" w:rsidRDefault="004F0F49" w:rsidP="004F0F49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 w:rsidRPr="00F75D15">
              <w:rPr>
                <w:rFonts w:ascii="Calibri" w:hAnsi="Calibri"/>
                <w:b/>
                <w:bCs/>
                <w:lang w:val="en-GB"/>
              </w:rPr>
              <w:t xml:space="preserve">First order </w:t>
            </w:r>
            <w:r>
              <w:rPr>
                <w:rFonts w:ascii="Calibri" w:hAnsi="Calibri"/>
                <w:b/>
                <w:bCs/>
                <w:lang w:val="en-GB"/>
              </w:rPr>
              <w:t>edge</w:t>
            </w:r>
            <w:r w:rsidRPr="00F75D15">
              <w:rPr>
                <w:rFonts w:ascii="Calibri" w:hAnsi="Calibri"/>
                <w:b/>
                <w:bCs/>
                <w:lang w:val="en-GB"/>
              </w:rPr>
              <w:t xml:space="preserve"> position (</w:t>
            </w:r>
            <w:proofErr w:type="spellStart"/>
            <w:r w:rsidRPr="00F75D15">
              <w:rPr>
                <w:rFonts w:ascii="Calibri" w:hAnsi="Calibri"/>
                <w:b/>
                <w:bCs/>
                <w:lang w:val="en-GB"/>
              </w:rPr>
              <w:t>pxl</w:t>
            </w:r>
            <w:proofErr w:type="spellEnd"/>
            <w:r w:rsidRPr="00F75D15">
              <w:rPr>
                <w:rFonts w:ascii="Calibri" w:hAnsi="Calibri"/>
                <w:b/>
                <w:bCs/>
                <w:lang w:val="en-GB"/>
              </w:rPr>
              <w:t>)</w:t>
            </w:r>
          </w:p>
        </w:tc>
        <w:tc>
          <w:tcPr>
            <w:tcW w:w="3402" w:type="dxa"/>
            <w:vAlign w:val="center"/>
          </w:tcPr>
          <w:p w14:paraId="67FC13C9" w14:textId="77777777" w:rsidR="004F0F49" w:rsidRPr="00F75D15" w:rsidRDefault="004F0F49" w:rsidP="004F0F49">
            <w:pPr>
              <w:jc w:val="center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Second order edge</w:t>
            </w:r>
            <w:r w:rsidRPr="00F75D15">
              <w:rPr>
                <w:rFonts w:ascii="Calibri" w:hAnsi="Calibri"/>
                <w:b/>
                <w:bCs/>
                <w:lang w:val="en-GB"/>
              </w:rPr>
              <w:t xml:space="preserve"> position (</w:t>
            </w:r>
            <w:proofErr w:type="spellStart"/>
            <w:r w:rsidRPr="00F75D15">
              <w:rPr>
                <w:rFonts w:ascii="Calibri" w:hAnsi="Calibri"/>
                <w:b/>
                <w:bCs/>
                <w:lang w:val="en-GB"/>
              </w:rPr>
              <w:t>pxl</w:t>
            </w:r>
            <w:proofErr w:type="spellEnd"/>
            <w:r w:rsidRPr="00F75D15">
              <w:rPr>
                <w:rFonts w:ascii="Calibri" w:hAnsi="Calibri"/>
                <w:b/>
                <w:bCs/>
                <w:lang w:val="en-GB"/>
              </w:rPr>
              <w:t>)</w:t>
            </w:r>
          </w:p>
        </w:tc>
      </w:tr>
      <w:tr w:rsidR="004F0F49" w:rsidRPr="00F75D15" w14:paraId="4233E313" w14:textId="77777777" w:rsidTr="00B11F84">
        <w:trPr>
          <w:trHeight w:val="329"/>
        </w:trPr>
        <w:tc>
          <w:tcPr>
            <w:tcW w:w="2410" w:type="dxa"/>
            <w:vAlign w:val="center"/>
          </w:tcPr>
          <w:p w14:paraId="4826DA1A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570</w:t>
            </w:r>
          </w:p>
        </w:tc>
        <w:tc>
          <w:tcPr>
            <w:tcW w:w="3118" w:type="dxa"/>
            <w:vAlign w:val="center"/>
          </w:tcPr>
          <w:p w14:paraId="1589E2FA" w14:textId="1C6F8E93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65D547E4" w14:textId="2DAB389E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F0F49" w:rsidRPr="00F75D15" w14:paraId="0CC88AE0" w14:textId="77777777" w:rsidTr="00B11F84">
        <w:tc>
          <w:tcPr>
            <w:tcW w:w="2410" w:type="dxa"/>
            <w:vAlign w:val="center"/>
          </w:tcPr>
          <w:p w14:paraId="5B9B234C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590</w:t>
            </w:r>
          </w:p>
        </w:tc>
        <w:tc>
          <w:tcPr>
            <w:tcW w:w="3118" w:type="dxa"/>
            <w:vAlign w:val="center"/>
          </w:tcPr>
          <w:p w14:paraId="69A5FAD1" w14:textId="7EBD60FC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1F940675" w14:textId="1CA7D1C1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F0F49" w:rsidRPr="00F75D15" w14:paraId="5548249B" w14:textId="77777777" w:rsidTr="00B11F84">
        <w:tc>
          <w:tcPr>
            <w:tcW w:w="2410" w:type="dxa"/>
            <w:vAlign w:val="center"/>
          </w:tcPr>
          <w:p w14:paraId="04847B16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610</w:t>
            </w:r>
          </w:p>
        </w:tc>
        <w:tc>
          <w:tcPr>
            <w:tcW w:w="3118" w:type="dxa"/>
            <w:vAlign w:val="center"/>
          </w:tcPr>
          <w:p w14:paraId="6972A7F2" w14:textId="423E9D9B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6EA1EE84" w14:textId="6D26901C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F0F49" w:rsidRPr="00F75D15" w14:paraId="6DB49852" w14:textId="77777777" w:rsidTr="00B11F84">
        <w:trPr>
          <w:trHeight w:val="251"/>
        </w:trPr>
        <w:tc>
          <w:tcPr>
            <w:tcW w:w="2410" w:type="dxa"/>
            <w:vAlign w:val="center"/>
          </w:tcPr>
          <w:p w14:paraId="3E0A3CD6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630</w:t>
            </w:r>
          </w:p>
        </w:tc>
        <w:tc>
          <w:tcPr>
            <w:tcW w:w="3118" w:type="dxa"/>
            <w:vAlign w:val="center"/>
          </w:tcPr>
          <w:p w14:paraId="29CCA573" w14:textId="13F9F6CC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2AF40019" w14:textId="7B736872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F0F49" w:rsidRPr="00F75D15" w14:paraId="35523433" w14:textId="77777777" w:rsidTr="00B11F84">
        <w:trPr>
          <w:trHeight w:val="308"/>
        </w:trPr>
        <w:tc>
          <w:tcPr>
            <w:tcW w:w="2410" w:type="dxa"/>
            <w:vAlign w:val="center"/>
          </w:tcPr>
          <w:p w14:paraId="44446871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645</w:t>
            </w:r>
          </w:p>
        </w:tc>
        <w:tc>
          <w:tcPr>
            <w:tcW w:w="3118" w:type="dxa"/>
            <w:vAlign w:val="center"/>
          </w:tcPr>
          <w:p w14:paraId="0F678B33" w14:textId="777DBC3C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1253D655" w14:textId="157ADB5F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4F0F49" w:rsidRPr="00F75D15" w14:paraId="4E752DD6" w14:textId="77777777" w:rsidTr="00B11F84">
        <w:trPr>
          <w:trHeight w:val="251"/>
        </w:trPr>
        <w:tc>
          <w:tcPr>
            <w:tcW w:w="2410" w:type="dxa"/>
            <w:vAlign w:val="center"/>
          </w:tcPr>
          <w:p w14:paraId="00CD7680" w14:textId="2DA960A5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..</w:t>
            </w:r>
          </w:p>
        </w:tc>
        <w:tc>
          <w:tcPr>
            <w:tcW w:w="3118" w:type="dxa"/>
            <w:vAlign w:val="center"/>
          </w:tcPr>
          <w:p w14:paraId="6547ACA4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09B70CDD" w14:textId="77777777" w:rsidR="004F0F49" w:rsidRPr="00F75D15" w:rsidRDefault="004F0F49" w:rsidP="00B11F84">
            <w:pPr>
              <w:spacing w:line="480" w:lineRule="auto"/>
              <w:jc w:val="center"/>
              <w:rPr>
                <w:rFonts w:ascii="Calibri" w:hAnsi="Calibri"/>
                <w:lang w:val="en-GB"/>
              </w:rPr>
            </w:pPr>
          </w:p>
        </w:tc>
      </w:tr>
    </w:tbl>
    <w:p w14:paraId="06D3C61A" w14:textId="77777777" w:rsidR="004F0F49" w:rsidRDefault="004F0F49" w:rsidP="004F0F49">
      <w:pPr>
        <w:jc w:val="both"/>
        <w:rPr>
          <w:lang w:val="en-GB"/>
        </w:rPr>
      </w:pPr>
    </w:p>
    <w:p w14:paraId="48E9D381" w14:textId="77777777" w:rsidR="00B11F84" w:rsidRDefault="00B11F84" w:rsidP="004F0F49">
      <w:pPr>
        <w:jc w:val="both"/>
        <w:rPr>
          <w:lang w:val="en-GB"/>
        </w:rPr>
      </w:pPr>
    </w:p>
    <w:p w14:paraId="71437C60" w14:textId="2A62A1BD" w:rsidR="004F0F49" w:rsidRDefault="004F0F49" w:rsidP="004F0F49">
      <w:pPr>
        <w:jc w:val="both"/>
        <w:rPr>
          <w:lang w:val="en-GB"/>
        </w:rPr>
      </w:pPr>
      <w:r>
        <w:rPr>
          <w:lang w:val="en-GB"/>
        </w:rPr>
        <w:t xml:space="preserve">Give combined plot of your calibration </w:t>
      </w:r>
    </w:p>
    <w:p w14:paraId="24E3A096" w14:textId="77777777" w:rsidR="004F0F49" w:rsidRDefault="004F0F49" w:rsidP="004F0F49">
      <w:pPr>
        <w:jc w:val="both"/>
        <w:rPr>
          <w:lang w:val="en-GB"/>
        </w:rPr>
      </w:pPr>
    </w:p>
    <w:p w14:paraId="4B945490" w14:textId="4E129832" w:rsidR="004F0F49" w:rsidRDefault="004F0F49" w:rsidP="004F0F49">
      <w:pPr>
        <w:jc w:val="center"/>
        <w:rPr>
          <w:lang w:val="en-GB"/>
        </w:rPr>
      </w:pPr>
      <w:r w:rsidRPr="00EF18CC"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1FE7724D" wp14:editId="0438E699">
                <wp:extent cx="4385288" cy="3857143"/>
                <wp:effectExtent l="0" t="0" r="34925" b="2921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5288" cy="38571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26545A42" w14:textId="77777777" w:rsidR="00024747" w:rsidRDefault="00024747" w:rsidP="004F0F49">
                            <w:r>
                              <w:t xml:space="preserve">Graph 1– </w:t>
                            </w:r>
                          </w:p>
                          <w:p w14:paraId="20D74EFC" w14:textId="63CB599F" w:rsidR="00024747" w:rsidRDefault="00024747" w:rsidP="004F0F4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B3A1988" wp14:editId="7CC15BCE">
                                  <wp:extent cx="3947795" cy="3480839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49189" cy="3482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E7724D" id="Text Box 19" o:spid="_x0000_s1028" type="#_x0000_t202" style="width:345.3pt;height:3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" filled="f" strokecolor="windowText">
                <v:path arrowok="t"/>
                <v:textbox>
                  <w:txbxContent>
                    <w:p w14:paraId="26545A42" w14:textId="77777777" w:rsidR="00024747" w:rsidRDefault="00024747" w:rsidP="004F0F49">
                      <w:r>
                        <w:t xml:space="preserve">Graph 1– </w:t>
                      </w:r>
                    </w:p>
                    <w:p w14:paraId="20D74EFC" w14:textId="63CB599F" w:rsidR="00024747" w:rsidRDefault="00024747" w:rsidP="004F0F4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B3A1988" wp14:editId="7CC15BCE">
                            <wp:extent cx="3947795" cy="3480839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49189" cy="3482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07730C" w14:textId="77777777" w:rsidR="004F0F49" w:rsidRDefault="004F0F49" w:rsidP="004F0F49">
      <w:pPr>
        <w:jc w:val="both"/>
        <w:rPr>
          <w:lang w:val="en-GB"/>
        </w:rPr>
      </w:pPr>
    </w:p>
    <w:p w14:paraId="407E15F4" w14:textId="401D0B2E" w:rsidR="004F0F49" w:rsidRDefault="004F0F49" w:rsidP="0083401B">
      <w:pPr>
        <w:jc w:val="both"/>
        <w:rPr>
          <w:lang w:val="en-GB"/>
        </w:rPr>
      </w:pPr>
      <w:r w:rsidRPr="00306D4E">
        <w:rPr>
          <w:lang w:val="en-GB"/>
        </w:rPr>
        <w:t>Fit a second order polynomial and give the equation</w:t>
      </w:r>
      <w:r>
        <w:rPr>
          <w:lang w:val="en-GB"/>
        </w:rPr>
        <w:t xml:space="preserve"> and plot the curves (two plots, calibration equations)</w:t>
      </w:r>
      <w:r w:rsidRPr="00306D4E">
        <w:rPr>
          <w:lang w:val="en-GB"/>
        </w:rPr>
        <w:t xml:space="preserve">. </w:t>
      </w:r>
    </w:p>
    <w:p w14:paraId="7206B828" w14:textId="6DE362BA" w:rsidR="004F0F49" w:rsidRPr="00F75D15" w:rsidRDefault="004F0F49" w:rsidP="004F0F49">
      <w:pPr>
        <w:jc w:val="both"/>
        <w:rPr>
          <w:lang w:val="en-GB"/>
        </w:rPr>
      </w:pPr>
    </w:p>
    <w:p w14:paraId="0C7A49FE" w14:textId="2DEBD98D" w:rsidR="004F0F49" w:rsidRDefault="004F0F49" w:rsidP="00343BFC">
      <w:pPr>
        <w:rPr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C05BBC1" wp14:editId="1300CA89">
                <wp:extent cx="2739105" cy="2510505"/>
                <wp:effectExtent l="0" t="0" r="29845" b="29845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105" cy="2510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20DEBAF3" w14:textId="3F6C07E3" w:rsidR="00024747" w:rsidRDefault="00024747" w:rsidP="004F0F49">
                            <w:r>
                              <w:t xml:space="preserve">Graph </w:t>
                            </w:r>
                            <w:r>
                              <w:t xml:space="preserve">2– </w:t>
                            </w:r>
                          </w:p>
                          <w:p w14:paraId="1BB6C5DC" w14:textId="77777777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 xml:space="preserve">First order calibration plot </w:t>
                            </w:r>
                          </w:p>
                          <w:p w14:paraId="4DD14AA2" w14:textId="77777777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71290E27" w14:textId="77777777" w:rsidR="00024747" w:rsidRDefault="00024747" w:rsidP="004F0F4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528A031" wp14:editId="12965FF4">
                                  <wp:extent cx="2528885" cy="1828647"/>
                                  <wp:effectExtent l="0" t="0" r="11430" b="635"/>
                                  <wp:docPr id="17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697" cy="1829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05BBC1" id="Text Box 16" o:spid="_x0000_s1029" type="#_x0000_t202" style="width:215.7pt;height:1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" filled="f" strokecolor="windowText">
                <v:path arrowok="t"/>
                <v:textbox>
                  <w:txbxContent>
                    <w:p w14:paraId="20DEBAF3" w14:textId="3F6C07E3" w:rsidR="00024747" w:rsidRDefault="00024747" w:rsidP="004F0F49">
                      <w:r>
                        <w:t xml:space="preserve">Graph </w:t>
                      </w:r>
                      <w:r>
                        <w:t xml:space="preserve">2– </w:t>
                      </w:r>
                    </w:p>
                    <w:p w14:paraId="1BB6C5DC" w14:textId="77777777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 xml:space="preserve">First order calibration plot </w:t>
                      </w:r>
                    </w:p>
                    <w:p w14:paraId="4DD14AA2" w14:textId="77777777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</w:p>
                    <w:p w14:paraId="71290E27" w14:textId="77777777" w:rsidR="00024747" w:rsidRDefault="00024747" w:rsidP="004F0F4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528A031" wp14:editId="12965FF4">
                            <wp:extent cx="2528885" cy="1828647"/>
                            <wp:effectExtent l="0" t="0" r="11430" b="635"/>
                            <wp:docPr id="17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697" cy="1829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76326F5A" wp14:editId="30005CD9">
                <wp:extent cx="2739105" cy="2510505"/>
                <wp:effectExtent l="0" t="0" r="29845" b="29845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105" cy="2510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0514BE01" w14:textId="4A82CB6E" w:rsidR="00024747" w:rsidRDefault="00024747" w:rsidP="004F0F49">
                            <w:r>
                              <w:t xml:space="preserve">Graph 3– </w:t>
                            </w:r>
                          </w:p>
                          <w:p w14:paraId="07C9E756" w14:textId="5EC9EFF3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 xml:space="preserve">Second order calibration plot </w:t>
                            </w:r>
                          </w:p>
                          <w:p w14:paraId="67BC7FD8" w14:textId="77777777" w:rsidR="00024747" w:rsidRDefault="00024747" w:rsidP="004F0F4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58164C0" w14:textId="439F51FD" w:rsidR="00024747" w:rsidRDefault="00024747" w:rsidP="004F0F49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2193DA3" wp14:editId="2D5E712E">
                                  <wp:extent cx="2520315" cy="1822450"/>
                                  <wp:effectExtent l="0" t="0" r="0" b="6350"/>
                                  <wp:docPr id="1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315" cy="182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326F5A" id="Text Box 14" o:spid="_x0000_s1030" type="#_x0000_t202" style="width:215.7pt;height:19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" filled="f" strokecolor="windowText">
                <v:path arrowok="t"/>
                <v:textbox>
                  <w:txbxContent>
                    <w:p w14:paraId="0514BE01" w14:textId="4A82CB6E" w:rsidR="00024747" w:rsidRDefault="00024747" w:rsidP="004F0F49">
                      <w:r>
                        <w:t xml:space="preserve">Graph 3– </w:t>
                      </w:r>
                    </w:p>
                    <w:p w14:paraId="07C9E756" w14:textId="5EC9EFF3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 xml:space="preserve">Second order calibration plot </w:t>
                      </w:r>
                    </w:p>
                    <w:p w14:paraId="67BC7FD8" w14:textId="77777777" w:rsidR="00024747" w:rsidRDefault="00024747" w:rsidP="004F0F49">
                      <w:pPr>
                        <w:rPr>
                          <w:lang w:val="en-US" w:eastAsia="en-US"/>
                        </w:rPr>
                      </w:pPr>
                    </w:p>
                    <w:p w14:paraId="458164C0" w14:textId="439F51FD" w:rsidR="00024747" w:rsidRDefault="00024747" w:rsidP="004F0F49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2193DA3" wp14:editId="2D5E712E">
                            <wp:extent cx="2520315" cy="1822450"/>
                            <wp:effectExtent l="0" t="0" r="0" b="6350"/>
                            <wp:docPr id="1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315" cy="182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AF9CA8" w14:textId="77777777" w:rsidR="004F0F49" w:rsidRDefault="004F0F49" w:rsidP="00343BFC">
      <w:pPr>
        <w:rPr>
          <w:lang w:val="en-GB"/>
        </w:rPr>
      </w:pPr>
    </w:p>
    <w:p w14:paraId="5782EA38" w14:textId="202E5E24" w:rsidR="004F0F49" w:rsidRPr="00BC4906" w:rsidRDefault="004F0F49" w:rsidP="00343BFC">
      <w:pPr>
        <w:rPr>
          <w:lang w:val="en-GB"/>
        </w:rPr>
      </w:pPr>
      <w:r w:rsidRPr="00BC4906">
        <w:rPr>
          <w:lang w:val="en-GB"/>
        </w:rPr>
        <w:t xml:space="preserve">Calibration equation </w:t>
      </w:r>
      <w:r w:rsidRPr="00BC4906">
        <w:rPr>
          <w:b/>
          <w:lang w:val="en-GB"/>
        </w:rPr>
        <w:t>first order</w:t>
      </w:r>
      <w:r w:rsidRPr="00BC4906">
        <w:rPr>
          <w:lang w:val="en-GB"/>
        </w:rPr>
        <w:t xml:space="preserve"> diffraction (y wavelength, x position in </w:t>
      </w:r>
      <w:proofErr w:type="spellStart"/>
      <w:r w:rsidRPr="00BC4906">
        <w:rPr>
          <w:lang w:val="en-GB"/>
        </w:rPr>
        <w:t>pxl</w:t>
      </w:r>
      <w:proofErr w:type="spellEnd"/>
      <w:r w:rsidRPr="00BC4906">
        <w:rPr>
          <w:lang w:val="en-GB"/>
        </w:rPr>
        <w:t>)</w:t>
      </w:r>
    </w:p>
    <w:p w14:paraId="0DB8C3A9" w14:textId="77777777" w:rsidR="004F0F49" w:rsidRDefault="004F0F49" w:rsidP="00343BFC">
      <w:pPr>
        <w:rPr>
          <w:lang w:val="en-GB"/>
        </w:rPr>
      </w:pPr>
    </w:p>
    <w:p w14:paraId="622ED266" w14:textId="1EDCA72D" w:rsidR="004F0F49" w:rsidRDefault="004F0F49" w:rsidP="004F0F49">
      <w:pPr>
        <w:ind w:left="708" w:firstLine="708"/>
        <w:rPr>
          <w:lang w:val="en-GB"/>
        </w:rPr>
      </w:pPr>
      <w:r>
        <w:rPr>
          <w:lang w:val="en-GB"/>
        </w:rPr>
        <w:t xml:space="preserve">y(wavelength) </w:t>
      </w:r>
      <m:oMath>
        <m:r>
          <w:rPr>
            <w:rFonts w:ascii="Cambria Math" w:hAnsi="Cambria Math"/>
            <w:lang w:val="en-GB"/>
          </w:rPr>
          <m:t xml:space="preserve">=  -0.0025 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+ 2.2628 x + 183.14</m:t>
        </m:r>
      </m:oMath>
    </w:p>
    <w:p w14:paraId="16424E3D" w14:textId="77777777" w:rsidR="004F0F49" w:rsidRDefault="004F0F49" w:rsidP="00343BFC">
      <w:pPr>
        <w:rPr>
          <w:lang w:val="en-GB"/>
        </w:rPr>
      </w:pPr>
    </w:p>
    <w:p w14:paraId="564942EC" w14:textId="448822EF" w:rsidR="004F0F49" w:rsidRPr="00BC4906" w:rsidRDefault="004F0F49" w:rsidP="00343BFC">
      <w:pPr>
        <w:rPr>
          <w:lang w:val="en-GB"/>
        </w:rPr>
      </w:pPr>
      <w:r w:rsidRPr="00BC4906">
        <w:rPr>
          <w:lang w:val="en-GB"/>
        </w:rPr>
        <w:t xml:space="preserve">Calibration equation </w:t>
      </w:r>
      <w:r w:rsidRPr="00BC4906">
        <w:rPr>
          <w:b/>
          <w:lang w:val="en-GB"/>
        </w:rPr>
        <w:t>second order</w:t>
      </w:r>
      <w:r w:rsidRPr="00BC4906">
        <w:rPr>
          <w:lang w:val="en-GB"/>
        </w:rPr>
        <w:t xml:space="preserve"> diffraction (y wavelength, x position in </w:t>
      </w:r>
      <w:proofErr w:type="spellStart"/>
      <w:r w:rsidRPr="00BC4906">
        <w:rPr>
          <w:lang w:val="en-GB"/>
        </w:rPr>
        <w:t>pxl</w:t>
      </w:r>
      <w:proofErr w:type="spellEnd"/>
      <w:r w:rsidRPr="00BC4906">
        <w:rPr>
          <w:lang w:val="en-GB"/>
        </w:rPr>
        <w:t>)</w:t>
      </w:r>
    </w:p>
    <w:p w14:paraId="53992ECD" w14:textId="77777777" w:rsidR="004F0F49" w:rsidRDefault="004F0F49" w:rsidP="00343BFC">
      <w:pPr>
        <w:rPr>
          <w:lang w:val="en-GB"/>
        </w:rPr>
      </w:pPr>
    </w:p>
    <w:p w14:paraId="02BCA1E4" w14:textId="4C635F31" w:rsidR="004F0F49" w:rsidRDefault="004F0F49" w:rsidP="004F0F49">
      <w:pPr>
        <w:ind w:left="708" w:firstLine="708"/>
        <w:rPr>
          <w:lang w:val="en-GB"/>
        </w:rPr>
      </w:pPr>
      <w:r>
        <w:rPr>
          <w:lang w:val="en-GB"/>
        </w:rPr>
        <w:t xml:space="preserve">y(wavelength) = </w:t>
      </w:r>
      <m:oMath>
        <m:r>
          <w:rPr>
            <w:rFonts w:ascii="Cambria Math" w:hAnsi="Cambria Math"/>
            <w:lang w:val="en-GB"/>
          </w:rPr>
          <m:t xml:space="preserve"> 0.0006 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+ 0.2799 x + 435.13</m:t>
        </m:r>
      </m:oMath>
    </w:p>
    <w:p w14:paraId="08C0258C" w14:textId="77777777" w:rsidR="004F0F49" w:rsidRDefault="004F0F49" w:rsidP="00343BFC">
      <w:pPr>
        <w:rPr>
          <w:lang w:val="en-GB"/>
        </w:rPr>
      </w:pPr>
    </w:p>
    <w:p w14:paraId="3719B800" w14:textId="2D48C035" w:rsidR="004F0F49" w:rsidRDefault="00B11F84" w:rsidP="00343BFC">
      <w:pPr>
        <w:rPr>
          <w:lang w:val="en-GB"/>
        </w:rPr>
      </w:pPr>
      <w:r w:rsidRPr="00EF18CC"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5B027942" wp14:editId="08F2C82D">
                <wp:extent cx="5608320" cy="1688689"/>
                <wp:effectExtent l="0" t="0" r="30480" b="13335"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6886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329F03FB" w14:textId="1E04A25F" w:rsidR="00024747" w:rsidRDefault="002F39D6" w:rsidP="00B11F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Interpret your results </w:t>
                            </w:r>
                            <w:r w:rsidR="00264C8B">
                              <w:rPr>
                                <w:lang w:val="en-GB"/>
                              </w:rPr>
                              <w:t>and give the resolution</w:t>
                            </w:r>
                            <w:r w:rsidR="000C1B16">
                              <w:rPr>
                                <w:lang w:val="en-GB"/>
                              </w:rPr>
                              <w:t xml:space="preserve"> (nm/pixel)</w:t>
                            </w:r>
                            <w:r w:rsidR="00264C8B">
                              <w:rPr>
                                <w:lang w:val="en-GB"/>
                              </w:rPr>
                              <w:t xml:space="preserve"> of </w:t>
                            </w:r>
                            <w:r w:rsidR="000C1B16">
                              <w:rPr>
                                <w:lang w:val="en-GB"/>
                              </w:rPr>
                              <w:t xml:space="preserve">your spectrometer for the first and second </w:t>
                            </w:r>
                            <w:r w:rsidR="00D60E75">
                              <w:rPr>
                                <w:lang w:val="en-GB"/>
                              </w:rPr>
                              <w:t xml:space="preserve">diffraction </w:t>
                            </w:r>
                            <w:r w:rsidR="000C1B16">
                              <w:rPr>
                                <w:lang w:val="en-GB"/>
                              </w:rPr>
                              <w:t>order</w:t>
                            </w:r>
                            <w:r w:rsidR="00D60E75">
                              <w:rPr>
                                <w:lang w:val="en-GB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0C1B16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19686FE7" w14:textId="77777777" w:rsidR="00024747" w:rsidRDefault="00024747" w:rsidP="00B11F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699C1D7" w14:textId="77777777" w:rsidR="00024747" w:rsidRPr="00B03538" w:rsidRDefault="00024747" w:rsidP="00B11F8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027942" id="Text Box 8" o:spid="_x0000_s1031" type="#_x0000_t202" style="width:441.6pt;height:13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" filled="f">
                <v:path arrowok="t"/>
                <v:textbox>
                  <w:txbxContent>
                    <w:p w14:paraId="329F03FB" w14:textId="1E04A25F" w:rsidR="00024747" w:rsidRDefault="002F39D6" w:rsidP="00B11F8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Interpret your results </w:t>
                      </w:r>
                      <w:r w:rsidR="00264C8B">
                        <w:rPr>
                          <w:lang w:val="en-GB"/>
                        </w:rPr>
                        <w:t>and give the resolution</w:t>
                      </w:r>
                      <w:r w:rsidR="000C1B16">
                        <w:rPr>
                          <w:lang w:val="en-GB"/>
                        </w:rPr>
                        <w:t xml:space="preserve"> (nm/pixel)</w:t>
                      </w:r>
                      <w:r w:rsidR="00264C8B">
                        <w:rPr>
                          <w:lang w:val="en-GB"/>
                        </w:rPr>
                        <w:t xml:space="preserve"> of </w:t>
                      </w:r>
                      <w:r w:rsidR="000C1B16">
                        <w:rPr>
                          <w:lang w:val="en-GB"/>
                        </w:rPr>
                        <w:t xml:space="preserve">your spectrometer for the first and second </w:t>
                      </w:r>
                      <w:r w:rsidR="00D60E75">
                        <w:rPr>
                          <w:lang w:val="en-GB"/>
                        </w:rPr>
                        <w:t xml:space="preserve">diffraction </w:t>
                      </w:r>
                      <w:r w:rsidR="000C1B16">
                        <w:rPr>
                          <w:lang w:val="en-GB"/>
                        </w:rPr>
                        <w:t>order</w:t>
                      </w:r>
                      <w:r w:rsidR="00D60E75">
                        <w:rPr>
                          <w:lang w:val="en-GB"/>
                        </w:rPr>
                        <w:t>s</w:t>
                      </w:r>
                      <w:bookmarkStart w:id="1" w:name="_GoBack"/>
                      <w:bookmarkEnd w:id="1"/>
                      <w:r w:rsidR="000C1B16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19686FE7" w14:textId="77777777" w:rsidR="00024747" w:rsidRDefault="00024747" w:rsidP="00B11F84">
                      <w:pPr>
                        <w:rPr>
                          <w:lang w:val="en-US"/>
                        </w:rPr>
                      </w:pPr>
                    </w:p>
                    <w:p w14:paraId="5699C1D7" w14:textId="77777777" w:rsidR="00024747" w:rsidRPr="00B03538" w:rsidRDefault="00024747" w:rsidP="00B11F8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4F608BD" w14:textId="77777777" w:rsidR="00B11F84" w:rsidRPr="00F75D15" w:rsidRDefault="00B11F84" w:rsidP="00343BFC">
      <w:pPr>
        <w:rPr>
          <w:lang w:val="en-GB"/>
        </w:rPr>
      </w:pPr>
    </w:p>
    <w:p w14:paraId="4B152F08" w14:textId="648F958C" w:rsidR="00343BFC" w:rsidRPr="00F75D15" w:rsidRDefault="00B15F77" w:rsidP="00343BFC">
      <w:pPr>
        <w:pStyle w:val="Heading2"/>
        <w:rPr>
          <w:lang w:val="en-GB"/>
        </w:rPr>
      </w:pPr>
      <w:r>
        <w:rPr>
          <w:lang w:val="en-GB"/>
        </w:rPr>
        <w:t>2.</w:t>
      </w:r>
      <w:r w:rsidR="00343BFC" w:rsidRPr="00F75D15">
        <w:rPr>
          <w:lang w:val="en-GB"/>
        </w:rPr>
        <w:t xml:space="preserve"> Transmission of a band</w:t>
      </w:r>
      <w:r>
        <w:rPr>
          <w:lang w:val="en-GB"/>
        </w:rPr>
        <w:t>-</w:t>
      </w:r>
      <w:r w:rsidR="00343BFC" w:rsidRPr="00F75D15">
        <w:rPr>
          <w:lang w:val="en-GB"/>
        </w:rPr>
        <w:t>pass filter</w:t>
      </w:r>
    </w:p>
    <w:p w14:paraId="06BA1CFA" w14:textId="3B1F2DCD" w:rsidR="00343BFC" w:rsidRPr="00F75D15" w:rsidRDefault="00343BFC" w:rsidP="000A6F19">
      <w:pPr>
        <w:jc w:val="both"/>
        <w:rPr>
          <w:lang w:val="en-GB"/>
        </w:rPr>
      </w:pPr>
      <w:r w:rsidRPr="00F75D15">
        <w:rPr>
          <w:lang w:val="en-GB"/>
        </w:rPr>
        <w:t>Show the spectra and the transmission measurement for the filter BG36</w:t>
      </w:r>
      <w:r>
        <w:rPr>
          <w:lang w:val="en-GB"/>
        </w:rPr>
        <w:t xml:space="preserve"> (two plots)</w:t>
      </w:r>
      <w:r w:rsidRPr="00F75D15">
        <w:rPr>
          <w:lang w:val="en-GB"/>
        </w:rPr>
        <w:t>.</w:t>
      </w:r>
      <w:r w:rsidRPr="00F75D15">
        <w:rPr>
          <w:b/>
          <w:lang w:val="en-GB"/>
        </w:rPr>
        <w:t xml:space="preserve"> </w:t>
      </w:r>
      <w:r w:rsidRPr="00F75D15">
        <w:rPr>
          <w:lang w:val="en-GB"/>
        </w:rPr>
        <w:t xml:space="preserve">Interpret the spectra with the help of the transmission line plot. </w:t>
      </w:r>
      <w:r>
        <w:rPr>
          <w:lang w:val="en-GB"/>
        </w:rPr>
        <w:t xml:space="preserve">Remember that transmission has values between one and zero. </w:t>
      </w:r>
      <w:r w:rsidRPr="00F75D15">
        <w:rPr>
          <w:lang w:val="en-GB"/>
        </w:rPr>
        <w:t>Compare the curve with the transmission of the filter as given by SCHOTT</w:t>
      </w:r>
      <w:r w:rsidR="005D1659">
        <w:rPr>
          <w:lang w:val="en-GB"/>
        </w:rPr>
        <w:t>,</w:t>
      </w:r>
      <w:r>
        <w:rPr>
          <w:lang w:val="en-GB"/>
        </w:rPr>
        <w:t xml:space="preserve"> comment and find similarities.</w:t>
      </w:r>
      <w:r w:rsidRPr="00F75D15">
        <w:rPr>
          <w:lang w:val="en-GB"/>
        </w:rPr>
        <w:t xml:space="preserve"> </w:t>
      </w:r>
    </w:p>
    <w:p w14:paraId="2CF658D8" w14:textId="77777777" w:rsidR="00343BFC" w:rsidRDefault="00343BFC" w:rsidP="00343BFC">
      <w:pPr>
        <w:rPr>
          <w:lang w:val="en-GB"/>
        </w:rPr>
      </w:pPr>
    </w:p>
    <w:p w14:paraId="21AFDF9E" w14:textId="37A1EEC1" w:rsidR="00B11F84" w:rsidRDefault="00B11F84" w:rsidP="00B11F84">
      <w:pPr>
        <w:jc w:val="center"/>
        <w:rPr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5A513CC6" wp14:editId="79956FE3">
                <wp:extent cx="2739105" cy="2930503"/>
                <wp:effectExtent l="0" t="0" r="29845" b="16510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105" cy="29305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74188A3C" w14:textId="77777777" w:rsidR="00024747" w:rsidRDefault="00024747" w:rsidP="00B11F84">
                            <w:r>
                              <w:t xml:space="preserve">Graph 1– </w:t>
                            </w:r>
                          </w:p>
                          <w:p w14:paraId="6C7C10A3" w14:textId="1F1322DB" w:rsidR="00024747" w:rsidRDefault="00024747" w:rsidP="00B11F84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>Spectra (raw signal)</w:t>
                            </w:r>
                          </w:p>
                          <w:p w14:paraId="6E972C55" w14:textId="77777777" w:rsidR="00024747" w:rsidRDefault="00024747" w:rsidP="00B11F84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388CA11B" w14:textId="77777777" w:rsidR="00024747" w:rsidRDefault="00024747" w:rsidP="00B11F84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60D55C4" wp14:editId="489FE238">
                                  <wp:extent cx="2623492" cy="2302877"/>
                                  <wp:effectExtent l="0" t="0" r="0" b="889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4377" cy="2303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8B66A04" wp14:editId="490DF5F7">
                                  <wp:extent cx="2528885" cy="1828647"/>
                                  <wp:effectExtent l="0" t="0" r="11430" b="635"/>
                                  <wp:docPr id="31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697" cy="1829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513CC6" id="Text Box 29" o:spid="_x0000_s1032" type="#_x0000_t202" style="width:215.7pt;height:2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" filled="f" strokecolor="windowText">
                <v:path arrowok="t"/>
                <v:textbox>
                  <w:txbxContent>
                    <w:p w14:paraId="74188A3C" w14:textId="77777777" w:rsidR="00024747" w:rsidRDefault="00024747" w:rsidP="00B11F84">
                      <w:r>
                        <w:t xml:space="preserve">Graph 1– </w:t>
                      </w:r>
                    </w:p>
                    <w:p w14:paraId="6C7C10A3" w14:textId="1F1322DB" w:rsidR="00024747" w:rsidRDefault="00024747" w:rsidP="00B11F84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>Spectra (raw signal)</w:t>
                      </w:r>
                    </w:p>
                    <w:p w14:paraId="6E972C55" w14:textId="77777777" w:rsidR="00024747" w:rsidRDefault="00024747" w:rsidP="00B11F84">
                      <w:pPr>
                        <w:rPr>
                          <w:lang w:val="en-US" w:eastAsia="en-US"/>
                        </w:rPr>
                      </w:pPr>
                    </w:p>
                    <w:p w14:paraId="388CA11B" w14:textId="77777777" w:rsidR="00024747" w:rsidRDefault="00024747" w:rsidP="00B11F84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060D55C4" wp14:editId="489FE238">
                            <wp:extent cx="2623492" cy="2302877"/>
                            <wp:effectExtent l="0" t="0" r="0" b="889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4377" cy="2303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8B66A04" wp14:editId="490DF5F7">
                            <wp:extent cx="2528885" cy="1828647"/>
                            <wp:effectExtent l="0" t="0" r="11430" b="635"/>
                            <wp:docPr id="31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697" cy="1829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9043EF6" wp14:editId="6FE2BAED">
                <wp:extent cx="2739105" cy="2930503"/>
                <wp:effectExtent l="0" t="0" r="29845" b="16510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9105" cy="29305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22105D57" w14:textId="36536157" w:rsidR="00024747" w:rsidRDefault="00024747" w:rsidP="00B11F84">
                            <w:r>
                              <w:t xml:space="preserve">Graph 2– </w:t>
                            </w:r>
                          </w:p>
                          <w:p w14:paraId="68D986C1" w14:textId="3C8A793E" w:rsidR="00024747" w:rsidRDefault="00024747" w:rsidP="00B11F84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 xml:space="preserve">Transmission </w:t>
                            </w:r>
                          </w:p>
                          <w:p w14:paraId="7C138422" w14:textId="77777777" w:rsidR="00024747" w:rsidRDefault="00024747" w:rsidP="00B11F84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13C10D62" w14:textId="2B719384" w:rsidR="00024747" w:rsidRDefault="00024747" w:rsidP="00B11F84">
                            <w:r>
                              <w:rPr>
                                <w:b/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F34F89C" wp14:editId="7B756638">
                                  <wp:extent cx="2623492" cy="2302877"/>
                                  <wp:effectExtent l="0" t="0" r="0" b="889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4377" cy="2303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3FAA8AE8" wp14:editId="0C9FB08A">
                                  <wp:extent cx="2528885" cy="1828647"/>
                                  <wp:effectExtent l="0" t="0" r="11430" b="635"/>
                                  <wp:docPr id="27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697" cy="18292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043EF6" id="Text Box 26" o:spid="_x0000_s1033" type="#_x0000_t202" style="width:215.7pt;height:2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" filled="f" strokecolor="windowText">
                <v:path arrowok="t"/>
                <v:textbox>
                  <w:txbxContent>
                    <w:p w14:paraId="22105D57" w14:textId="36536157" w:rsidR="00024747" w:rsidRDefault="00024747" w:rsidP="00B11F84">
                      <w:r>
                        <w:t xml:space="preserve">Graph 2– </w:t>
                      </w:r>
                    </w:p>
                    <w:p w14:paraId="68D986C1" w14:textId="3C8A793E" w:rsidR="00024747" w:rsidRDefault="00024747" w:rsidP="00B11F84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 xml:space="preserve">Transmission </w:t>
                      </w:r>
                    </w:p>
                    <w:p w14:paraId="7C138422" w14:textId="77777777" w:rsidR="00024747" w:rsidRDefault="00024747" w:rsidP="00B11F84">
                      <w:pPr>
                        <w:rPr>
                          <w:lang w:val="en-US" w:eastAsia="en-US"/>
                        </w:rPr>
                      </w:pPr>
                    </w:p>
                    <w:p w14:paraId="13C10D62" w14:textId="2B719384" w:rsidR="00024747" w:rsidRDefault="00024747" w:rsidP="00B11F84">
                      <w:r>
                        <w:rPr>
                          <w:b/>
                          <w:noProof/>
                          <w:lang w:val="en-US" w:eastAsia="en-US"/>
                        </w:rPr>
                        <w:drawing>
                          <wp:inline distT="0" distB="0" distL="0" distR="0" wp14:anchorId="3F34F89C" wp14:editId="7B756638">
                            <wp:extent cx="2623492" cy="2302877"/>
                            <wp:effectExtent l="0" t="0" r="0" b="889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4377" cy="2303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3FAA8AE8" wp14:editId="0C9FB08A">
                            <wp:extent cx="2528885" cy="1828647"/>
                            <wp:effectExtent l="0" t="0" r="11430" b="635"/>
                            <wp:docPr id="27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697" cy="1829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08F2F7" w14:textId="1A9B8F08" w:rsidR="00B11F84" w:rsidRDefault="00B11F84" w:rsidP="00B11F84">
      <w:pPr>
        <w:jc w:val="center"/>
        <w:rPr>
          <w:lang w:val="en-GB"/>
        </w:rPr>
      </w:pPr>
    </w:p>
    <w:p w14:paraId="46F49260" w14:textId="5850D589" w:rsidR="00B11F84" w:rsidRDefault="00B11F84" w:rsidP="00B11F84">
      <w:pPr>
        <w:jc w:val="center"/>
        <w:rPr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301CD3D8" wp14:editId="6617F041">
                <wp:extent cx="4796505" cy="2385695"/>
                <wp:effectExtent l="0" t="0" r="29845" b="27305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6505" cy="23856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47027CF" w14:textId="14087716" w:rsidR="00024747" w:rsidRDefault="00024747" w:rsidP="00B11F84">
                            <w:pPr>
                              <w:rPr>
                                <w:lang w:val="en-US" w:eastAsia="en-US"/>
                              </w:rPr>
                            </w:pPr>
                            <w:r w:rsidRPr="00B15F77">
                              <w:rPr>
                                <w:lang w:val="en-US"/>
                              </w:rPr>
                              <w:t xml:space="preserve">Graph 3– </w:t>
                            </w:r>
                            <w:r>
                              <w:rPr>
                                <w:lang w:val="en-US" w:eastAsia="en-US"/>
                              </w:rPr>
                              <w:t xml:space="preserve">Transmission of BG36 for comparison </w:t>
                            </w:r>
                          </w:p>
                          <w:p w14:paraId="6DB4011F" w14:textId="0013790B" w:rsidR="00024747" w:rsidRDefault="00024747" w:rsidP="00B11F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06174496" wp14:editId="685A8489">
                                  <wp:extent cx="3194145" cy="2036226"/>
                                  <wp:effectExtent l="0" t="0" r="6350" b="0"/>
                                  <wp:docPr id="101" name="Picture 101" descr="BG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BG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5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97752" cy="2038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1CD3D8" id="Text Box 33" o:spid="_x0000_s1034" type="#_x0000_t202" style="width:377.7pt;height:18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" filled="f" strokecolor="windowText">
                <v:path arrowok="t"/>
                <v:textbox>
                  <w:txbxContent>
                    <w:p w14:paraId="547027CF" w14:textId="14087716" w:rsidR="00024747" w:rsidRDefault="00024747" w:rsidP="00B11F84">
                      <w:pPr>
                        <w:rPr>
                          <w:lang w:val="en-US" w:eastAsia="en-US"/>
                        </w:rPr>
                      </w:pPr>
                      <w:r w:rsidRPr="00B15F77">
                        <w:rPr>
                          <w:lang w:val="en-US"/>
                        </w:rPr>
                        <w:t xml:space="preserve">Graph 3– </w:t>
                      </w:r>
                      <w:r>
                        <w:rPr>
                          <w:lang w:val="en-US" w:eastAsia="en-US"/>
                        </w:rPr>
                        <w:t xml:space="preserve">Transmission of BG36 for comparison </w:t>
                      </w:r>
                    </w:p>
                    <w:p w14:paraId="6DB4011F" w14:textId="0013790B" w:rsidR="00024747" w:rsidRDefault="00024747" w:rsidP="00B11F84">
                      <w:pPr>
                        <w:jc w:val="center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6174496" wp14:editId="685A8489">
                            <wp:extent cx="3194145" cy="2036226"/>
                            <wp:effectExtent l="0" t="0" r="6350" b="0"/>
                            <wp:docPr id="101" name="Picture 101" descr="BG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BG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5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97752" cy="2038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A03C4D" w14:textId="4F139776" w:rsidR="00B11F84" w:rsidRDefault="00B11F84" w:rsidP="00343BFC">
      <w:pPr>
        <w:rPr>
          <w:lang w:val="en-GB"/>
        </w:rPr>
      </w:pPr>
    </w:p>
    <w:p w14:paraId="5FB04E11" w14:textId="313AE003" w:rsidR="00B11F84" w:rsidRPr="00F75D15" w:rsidRDefault="00B11F84" w:rsidP="00343BFC">
      <w:pPr>
        <w:rPr>
          <w:lang w:val="en-GB"/>
        </w:rPr>
      </w:pPr>
      <w:r w:rsidRPr="00EF18CC">
        <w:rPr>
          <w:noProof/>
          <w:lang w:val="en-US" w:eastAsia="en-US"/>
        </w:rPr>
        <w:lastRenderedPageBreak/>
        <mc:AlternateContent>
          <mc:Choice Requires="wps">
            <w:drawing>
              <wp:inline distT="0" distB="0" distL="0" distR="0" wp14:anchorId="63704561" wp14:editId="5CA79585">
                <wp:extent cx="5710905" cy="2271395"/>
                <wp:effectExtent l="0" t="0" r="29845" b="14605"/>
                <wp:docPr id="3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0905" cy="22713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60BCD429" w14:textId="1021CB8B" w:rsidR="00024747" w:rsidRPr="00F75D15" w:rsidRDefault="00024747" w:rsidP="00AD65F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Discussion. </w:t>
                            </w:r>
                            <w:r w:rsidRPr="00F75D15">
                              <w:rPr>
                                <w:lang w:val="en-GB"/>
                              </w:rPr>
                              <w:t>Compare the curve with the transmission of the filter as given by SCHOTT</w:t>
                            </w:r>
                            <w:r>
                              <w:rPr>
                                <w:lang w:val="en-GB"/>
                              </w:rPr>
                              <w:t xml:space="preserve"> (Graph as plotted above</w:t>
                            </w:r>
                            <w:r w:rsidRPr="00F75D15">
                              <w:rPr>
                                <w:lang w:val="en-GB"/>
                              </w:rPr>
                              <w:t>)</w:t>
                            </w:r>
                            <w:r>
                              <w:rPr>
                                <w:lang w:val="en-GB"/>
                              </w:rPr>
                              <w:t xml:space="preserve"> and find similarities.</w:t>
                            </w:r>
                            <w:r w:rsidRPr="00F75D15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Please note that the spectral range of our spectrometer is given by the NIR filter and limited between 400-700 nm!</w:t>
                            </w:r>
                          </w:p>
                          <w:p w14:paraId="7B1CBABD" w14:textId="5A5DEF94" w:rsidR="00024747" w:rsidRDefault="00024747" w:rsidP="00B11F8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1834E923" w14:textId="3356889C" w:rsidR="00024747" w:rsidRDefault="00024747" w:rsidP="00B11F84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0E0A820" w14:textId="77777777" w:rsidR="00024747" w:rsidRPr="00B03538" w:rsidRDefault="00024747" w:rsidP="00B11F8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04561" id="_x0000_s1035" type="#_x0000_t202" style="width:449.7pt;height:1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" filled="f">
                <v:path arrowok="t"/>
                <v:textbox>
                  <w:txbxContent>
                    <w:p w14:paraId="60BCD429" w14:textId="1021CB8B" w:rsidR="00024747" w:rsidRPr="00F75D15" w:rsidRDefault="00024747" w:rsidP="00AD65FE">
                      <w:pPr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Discussion. </w:t>
                      </w:r>
                      <w:r w:rsidRPr="00F75D15">
                        <w:rPr>
                          <w:lang w:val="en-GB"/>
                        </w:rPr>
                        <w:t>Compare the curve with the transmission of the filter as given by SCHOTT</w:t>
                      </w:r>
                      <w:r>
                        <w:rPr>
                          <w:lang w:val="en-GB"/>
                        </w:rPr>
                        <w:t xml:space="preserve"> (Graph as plotted above</w:t>
                      </w:r>
                      <w:r w:rsidRPr="00F75D15">
                        <w:rPr>
                          <w:lang w:val="en-GB"/>
                        </w:rPr>
                        <w:t>)</w:t>
                      </w:r>
                      <w:r>
                        <w:rPr>
                          <w:lang w:val="en-GB"/>
                        </w:rPr>
                        <w:t xml:space="preserve"> and find similarities.</w:t>
                      </w:r>
                      <w:r w:rsidRPr="00F75D15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Please note that the spectral range of our spectrometer is given by the NIR filter and limited between 400-700 nm!</w:t>
                      </w:r>
                    </w:p>
                    <w:p w14:paraId="7B1CBABD" w14:textId="5A5DEF94" w:rsidR="00024747" w:rsidRDefault="00024747" w:rsidP="00B11F8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1834E923" w14:textId="3356889C" w:rsidR="00024747" w:rsidRDefault="00024747" w:rsidP="00B11F84">
                      <w:pPr>
                        <w:rPr>
                          <w:lang w:val="en-US"/>
                        </w:rPr>
                      </w:pPr>
                    </w:p>
                    <w:p w14:paraId="40E0A820" w14:textId="77777777" w:rsidR="00024747" w:rsidRPr="00B03538" w:rsidRDefault="00024747" w:rsidP="00B11F84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AE5DA8A" w14:textId="77777777" w:rsidR="00B11F84" w:rsidRDefault="00B11F84" w:rsidP="00343BFC">
      <w:pPr>
        <w:pStyle w:val="Heading2"/>
        <w:rPr>
          <w:lang w:val="en-GB"/>
        </w:rPr>
      </w:pPr>
    </w:p>
    <w:p w14:paraId="01BB2EE3" w14:textId="4581DD52" w:rsidR="00343BFC" w:rsidRPr="00F75D15" w:rsidRDefault="0080601A" w:rsidP="00343BFC">
      <w:pPr>
        <w:pStyle w:val="Heading2"/>
        <w:rPr>
          <w:lang w:val="en-GB"/>
        </w:rPr>
      </w:pPr>
      <w:r>
        <w:rPr>
          <w:lang w:val="en-GB"/>
        </w:rPr>
        <w:t>3</w:t>
      </w:r>
      <w:r w:rsidR="00343BFC" w:rsidRPr="00F75D15">
        <w:rPr>
          <w:lang w:val="en-GB"/>
        </w:rPr>
        <w:t>. Spectral measurement of an LED</w:t>
      </w:r>
    </w:p>
    <w:p w14:paraId="4B2EF1FB" w14:textId="7A148CCA" w:rsidR="00343BFC" w:rsidRDefault="00343BFC" w:rsidP="00E560F6">
      <w:pPr>
        <w:jc w:val="both"/>
        <w:rPr>
          <w:rStyle w:val="Strong"/>
          <w:b w:val="0"/>
          <w:lang w:val="en-GB"/>
        </w:rPr>
      </w:pPr>
      <w:r>
        <w:rPr>
          <w:lang w:val="en-GB"/>
        </w:rPr>
        <w:t xml:space="preserve">Show images to document </w:t>
      </w:r>
      <w:r w:rsidRPr="00F75D15">
        <w:rPr>
          <w:lang w:val="en-GB"/>
        </w:rPr>
        <w:t>the evaluation (spectra, line plot</w:t>
      </w:r>
      <w:r w:rsidR="00CC24B1">
        <w:rPr>
          <w:lang w:val="en-GB"/>
        </w:rPr>
        <w:t xml:space="preserve"> and</w:t>
      </w:r>
      <w:r w:rsidRPr="00F75D15">
        <w:rPr>
          <w:lang w:val="en-GB"/>
        </w:rPr>
        <w:t xml:space="preserve"> </w:t>
      </w:r>
      <w:r>
        <w:rPr>
          <w:lang w:val="en-GB"/>
        </w:rPr>
        <w:t>averaged line plot</w:t>
      </w:r>
      <w:r w:rsidRPr="00F75D15">
        <w:rPr>
          <w:lang w:val="en-GB"/>
        </w:rPr>
        <w:t xml:space="preserve">). Present a table that </w:t>
      </w:r>
      <w:r w:rsidR="004D4CAB">
        <w:rPr>
          <w:lang w:val="en-GB"/>
        </w:rPr>
        <w:t>summarizes</w:t>
      </w:r>
      <w:r w:rsidRPr="00F75D15">
        <w:rPr>
          <w:lang w:val="en-GB"/>
        </w:rPr>
        <w:t xml:space="preserve"> the spectral measurement for the first and second order: centre wavelength and spectral width</w:t>
      </w:r>
      <w:r>
        <w:rPr>
          <w:lang w:val="en-GB"/>
        </w:rPr>
        <w:t xml:space="preserve"> (table)</w:t>
      </w:r>
      <w:r w:rsidRPr="00F75D15">
        <w:rPr>
          <w:lang w:val="en-GB"/>
        </w:rPr>
        <w:t xml:space="preserve">. </w:t>
      </w:r>
    </w:p>
    <w:p w14:paraId="29089D1B" w14:textId="258E8EC9" w:rsidR="00024747" w:rsidRDefault="00024747" w:rsidP="00343BFC">
      <w:pPr>
        <w:rPr>
          <w:rStyle w:val="Strong"/>
          <w:b w:val="0"/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3CF146A" wp14:editId="1A4F0239">
                <wp:extent cx="1824705" cy="2007323"/>
                <wp:effectExtent l="0" t="0" r="29845" b="24765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705" cy="20073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3DB4512B" w14:textId="77777777" w:rsidR="00024747" w:rsidRDefault="00024747" w:rsidP="00024747">
                            <w:r>
                              <w:t xml:space="preserve">Graph 1– </w:t>
                            </w:r>
                          </w:p>
                          <w:p w14:paraId="499AA44E" w14:textId="77777777" w:rsidR="00024747" w:rsidRDefault="00024747" w:rsidP="00024747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>Spectra (raw signal)</w:t>
                            </w:r>
                          </w:p>
                          <w:p w14:paraId="4C9E1B54" w14:textId="77777777" w:rsidR="00024747" w:rsidRDefault="00024747" w:rsidP="00024747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688B3AEF" wp14:editId="71809C71">
                                  <wp:extent cx="1626323" cy="1440081"/>
                                  <wp:effectExtent l="0" t="0" r="0" b="8255"/>
                                  <wp:docPr id="54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6680" cy="14403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CF146A" id="Text Box 51" o:spid="_x0000_s1036" type="#_x0000_t202" style="width:143.7pt;height:15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" filled="f" strokecolor="windowText">
                <v:path arrowok="t"/>
                <v:textbox>
                  <w:txbxContent>
                    <w:p w14:paraId="3DB4512B" w14:textId="77777777" w:rsidR="00024747" w:rsidRDefault="00024747" w:rsidP="00024747">
                      <w:r>
                        <w:t xml:space="preserve">Graph 1– </w:t>
                      </w:r>
                    </w:p>
                    <w:p w14:paraId="499AA44E" w14:textId="77777777" w:rsidR="00024747" w:rsidRDefault="00024747" w:rsidP="00024747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>Spectra (raw signal)</w:t>
                      </w:r>
                    </w:p>
                    <w:p w14:paraId="4C9E1B54" w14:textId="77777777" w:rsidR="00024747" w:rsidRDefault="00024747" w:rsidP="00024747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688B3AEF" wp14:editId="71809C71">
                            <wp:extent cx="1626323" cy="1440081"/>
                            <wp:effectExtent l="0" t="0" r="0" b="8255"/>
                            <wp:docPr id="54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6680" cy="14403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9088557" wp14:editId="06F05006">
                <wp:extent cx="1824705" cy="2007323"/>
                <wp:effectExtent l="0" t="0" r="29845" b="24765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705" cy="20073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641504C5" w14:textId="77777777" w:rsidR="00024747" w:rsidRPr="00E7130B" w:rsidRDefault="00024747" w:rsidP="00024747">
                            <w:pPr>
                              <w:rPr>
                                <w:lang w:val="en-US"/>
                              </w:rPr>
                            </w:pPr>
                            <w:r w:rsidRPr="00E7130B">
                              <w:rPr>
                                <w:lang w:val="en-US"/>
                              </w:rPr>
                              <w:t xml:space="preserve">Graph 1– </w:t>
                            </w:r>
                          </w:p>
                          <w:p w14:paraId="1564DF06" w14:textId="0B522706" w:rsidR="00024747" w:rsidRDefault="00024747" w:rsidP="00024747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 xml:space="preserve">Spectra (raw </w:t>
                            </w:r>
                            <w:r w:rsidR="00E7130B">
                              <w:rPr>
                                <w:lang w:val="en-US" w:eastAsia="en-US"/>
                              </w:rPr>
                              <w:t>line plot</w:t>
                            </w:r>
                            <w:r>
                              <w:rPr>
                                <w:lang w:val="en-US" w:eastAsia="en-US"/>
                              </w:rPr>
                              <w:t>)</w:t>
                            </w:r>
                          </w:p>
                          <w:p w14:paraId="59CC9A68" w14:textId="760FA5A4" w:rsidR="00024747" w:rsidRDefault="00024747" w:rsidP="00024747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515274BF" wp14:editId="461A3A60">
                                  <wp:extent cx="1641475" cy="1453498"/>
                                  <wp:effectExtent l="0" t="0" r="9525" b="0"/>
                                  <wp:docPr id="99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475" cy="1453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088557" id="Text Box 56" o:spid="_x0000_s1037" type="#_x0000_t202" style="width:143.7pt;height:15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" filled="f" strokecolor="windowText">
                <v:path arrowok="t"/>
                <v:textbox>
                  <w:txbxContent>
                    <w:p w14:paraId="641504C5" w14:textId="77777777" w:rsidR="00024747" w:rsidRPr="00E7130B" w:rsidRDefault="00024747" w:rsidP="00024747">
                      <w:pPr>
                        <w:rPr>
                          <w:lang w:val="en-US"/>
                        </w:rPr>
                      </w:pPr>
                      <w:r w:rsidRPr="00E7130B">
                        <w:rPr>
                          <w:lang w:val="en-US"/>
                        </w:rPr>
                        <w:t xml:space="preserve">Graph 1– </w:t>
                      </w:r>
                    </w:p>
                    <w:p w14:paraId="1564DF06" w14:textId="0B522706" w:rsidR="00024747" w:rsidRDefault="00024747" w:rsidP="00024747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 xml:space="preserve">Spectra (raw </w:t>
                      </w:r>
                      <w:r w:rsidR="00E7130B">
                        <w:rPr>
                          <w:lang w:val="en-US" w:eastAsia="en-US"/>
                        </w:rPr>
                        <w:t>line plot</w:t>
                      </w:r>
                      <w:r>
                        <w:rPr>
                          <w:lang w:val="en-US" w:eastAsia="en-US"/>
                        </w:rPr>
                        <w:t>)</w:t>
                      </w:r>
                    </w:p>
                    <w:p w14:paraId="59CC9A68" w14:textId="760FA5A4" w:rsidR="00024747" w:rsidRDefault="00024747" w:rsidP="00024747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515274BF" wp14:editId="461A3A60">
                            <wp:extent cx="1641475" cy="1453498"/>
                            <wp:effectExtent l="0" t="0" r="9525" b="0"/>
                            <wp:docPr id="99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475" cy="1453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222C4FBD" wp14:editId="2CB45DD9">
                <wp:extent cx="1824705" cy="2007323"/>
                <wp:effectExtent l="0" t="0" r="29845" b="24765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705" cy="20073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284F4F5A" w14:textId="77777777" w:rsidR="00024747" w:rsidRPr="00CC24B1" w:rsidRDefault="00024747" w:rsidP="00024747">
                            <w:pPr>
                              <w:rPr>
                                <w:lang w:val="en-US"/>
                              </w:rPr>
                            </w:pPr>
                            <w:r w:rsidRPr="00CC24B1">
                              <w:rPr>
                                <w:lang w:val="en-US"/>
                              </w:rPr>
                              <w:t xml:space="preserve">Graph 1– </w:t>
                            </w:r>
                          </w:p>
                          <w:p w14:paraId="05A3E772" w14:textId="3F8980AB" w:rsidR="00024747" w:rsidRDefault="00024747" w:rsidP="00024747">
                            <w:pPr>
                              <w:rPr>
                                <w:lang w:val="en-US" w:eastAsia="en-US"/>
                              </w:rPr>
                            </w:pPr>
                            <w:r>
                              <w:rPr>
                                <w:lang w:val="en-US" w:eastAsia="en-US"/>
                              </w:rPr>
                              <w:t>Spectra (</w:t>
                            </w:r>
                            <w:r w:rsidR="00E7130B">
                              <w:rPr>
                                <w:lang w:val="en-US" w:eastAsia="en-US"/>
                              </w:rPr>
                              <w:t>average line plot</w:t>
                            </w:r>
                            <w:r>
                              <w:rPr>
                                <w:lang w:val="en-US" w:eastAsia="en-US"/>
                              </w:rPr>
                              <w:t>)</w:t>
                            </w:r>
                          </w:p>
                          <w:p w14:paraId="29BAFA31" w14:textId="59321697" w:rsidR="00024747" w:rsidRDefault="00024747" w:rsidP="00024747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1998581" wp14:editId="57AA6B12">
                                  <wp:extent cx="1641475" cy="1453498"/>
                                  <wp:effectExtent l="0" t="0" r="9525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475" cy="1453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2C4FBD" id="Text Box 37" o:spid="_x0000_s1038" type="#_x0000_t202" style="width:143.7pt;height:15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" filled="f" strokecolor="windowText">
                <v:path arrowok="t"/>
                <v:textbox>
                  <w:txbxContent>
                    <w:p w14:paraId="284F4F5A" w14:textId="77777777" w:rsidR="00024747" w:rsidRPr="00CC24B1" w:rsidRDefault="00024747" w:rsidP="00024747">
                      <w:pPr>
                        <w:rPr>
                          <w:lang w:val="en-US"/>
                        </w:rPr>
                      </w:pPr>
                      <w:r w:rsidRPr="00CC24B1">
                        <w:rPr>
                          <w:lang w:val="en-US"/>
                        </w:rPr>
                        <w:t xml:space="preserve">Graph 1– </w:t>
                      </w:r>
                    </w:p>
                    <w:p w14:paraId="05A3E772" w14:textId="3F8980AB" w:rsidR="00024747" w:rsidRDefault="00024747" w:rsidP="00024747">
                      <w:pPr>
                        <w:rPr>
                          <w:lang w:val="en-US" w:eastAsia="en-US"/>
                        </w:rPr>
                      </w:pPr>
                      <w:r>
                        <w:rPr>
                          <w:lang w:val="en-US" w:eastAsia="en-US"/>
                        </w:rPr>
                        <w:t>Spectra (</w:t>
                      </w:r>
                      <w:r w:rsidR="00E7130B">
                        <w:rPr>
                          <w:lang w:val="en-US" w:eastAsia="en-US"/>
                        </w:rPr>
                        <w:t>average line plot</w:t>
                      </w:r>
                      <w:r>
                        <w:rPr>
                          <w:lang w:val="en-US" w:eastAsia="en-US"/>
                        </w:rPr>
                        <w:t>)</w:t>
                      </w:r>
                    </w:p>
                    <w:p w14:paraId="29BAFA31" w14:textId="59321697" w:rsidR="00024747" w:rsidRDefault="00024747" w:rsidP="00024747"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1998581" wp14:editId="57AA6B12">
                            <wp:extent cx="1641475" cy="1453498"/>
                            <wp:effectExtent l="0" t="0" r="9525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475" cy="1453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2DCDA" w14:textId="77777777" w:rsidR="00024747" w:rsidRDefault="00024747" w:rsidP="00343BFC">
      <w:pPr>
        <w:rPr>
          <w:rStyle w:val="Strong"/>
          <w:b w:val="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354"/>
        <w:gridCol w:w="1648"/>
        <w:gridCol w:w="1868"/>
        <w:gridCol w:w="1445"/>
      </w:tblGrid>
      <w:tr w:rsidR="00343BFC" w:rsidRPr="00F75D15" w14:paraId="66BEB6E1" w14:textId="77777777" w:rsidTr="00024747">
        <w:trPr>
          <w:jc w:val="center"/>
        </w:trPr>
        <w:tc>
          <w:tcPr>
            <w:tcW w:w="2348" w:type="dxa"/>
          </w:tcPr>
          <w:p w14:paraId="63060848" w14:textId="77777777" w:rsidR="00343BFC" w:rsidRPr="00F75D15" w:rsidRDefault="00343BFC" w:rsidP="004F0F49">
            <w:pPr>
              <w:spacing w:after="200" w:line="276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354" w:type="dxa"/>
          </w:tcPr>
          <w:p w14:paraId="7978A877" w14:textId="77777777" w:rsidR="00343BFC" w:rsidRPr="00F75D15" w:rsidRDefault="00343BFC" w:rsidP="004F0F49">
            <w:pPr>
              <w:spacing w:after="200" w:line="276" w:lineRule="auto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First order</w:t>
            </w:r>
          </w:p>
        </w:tc>
        <w:tc>
          <w:tcPr>
            <w:tcW w:w="1648" w:type="dxa"/>
          </w:tcPr>
          <w:p w14:paraId="24E3D62B" w14:textId="77777777" w:rsidR="00343BFC" w:rsidRPr="00F75D15" w:rsidRDefault="00343BFC" w:rsidP="004F0F49">
            <w:pPr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FWHM</w:t>
            </w:r>
          </w:p>
        </w:tc>
        <w:tc>
          <w:tcPr>
            <w:tcW w:w="1868" w:type="dxa"/>
          </w:tcPr>
          <w:p w14:paraId="539BE9B1" w14:textId="77777777" w:rsidR="00343BFC" w:rsidRPr="00F75D15" w:rsidRDefault="00343BFC" w:rsidP="004F0F49">
            <w:pPr>
              <w:spacing w:after="200" w:line="276" w:lineRule="auto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 xml:space="preserve">Second order </w:t>
            </w:r>
          </w:p>
        </w:tc>
        <w:tc>
          <w:tcPr>
            <w:tcW w:w="1445" w:type="dxa"/>
          </w:tcPr>
          <w:p w14:paraId="1F60FC60" w14:textId="77777777" w:rsidR="00343BFC" w:rsidRPr="00F75D15" w:rsidRDefault="00343BFC" w:rsidP="004F0F49">
            <w:pPr>
              <w:jc w:val="center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FWHM</w:t>
            </w:r>
          </w:p>
        </w:tc>
      </w:tr>
      <w:tr w:rsidR="00343BFC" w:rsidRPr="00F75D15" w14:paraId="6551AD5B" w14:textId="77777777" w:rsidTr="00024747">
        <w:trPr>
          <w:jc w:val="center"/>
        </w:trPr>
        <w:tc>
          <w:tcPr>
            <w:tcW w:w="2348" w:type="dxa"/>
          </w:tcPr>
          <w:p w14:paraId="3D7AC4EF" w14:textId="77777777" w:rsidR="00343BFC" w:rsidRPr="00F75D15" w:rsidRDefault="00343BFC" w:rsidP="004F0F49">
            <w:pPr>
              <w:spacing w:after="200" w:line="276" w:lineRule="auto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peak position (</w:t>
            </w:r>
            <w:proofErr w:type="spellStart"/>
            <w:r w:rsidRPr="00F75D15">
              <w:rPr>
                <w:rFonts w:ascii="Calibri" w:hAnsi="Calibri"/>
                <w:lang w:val="en-GB"/>
              </w:rPr>
              <w:t>pxl</w:t>
            </w:r>
            <w:proofErr w:type="spellEnd"/>
            <w:r w:rsidRPr="00F75D15">
              <w:rPr>
                <w:rFonts w:ascii="Calibri" w:hAnsi="Calibri"/>
                <w:lang w:val="en-GB"/>
              </w:rPr>
              <w:t>)</w:t>
            </w:r>
          </w:p>
        </w:tc>
        <w:tc>
          <w:tcPr>
            <w:tcW w:w="1354" w:type="dxa"/>
          </w:tcPr>
          <w:p w14:paraId="29E1CD95" w14:textId="5B1A5B8A" w:rsidR="00343BFC" w:rsidRPr="00F75D15" w:rsidRDefault="00343BFC" w:rsidP="004F0F49">
            <w:pPr>
              <w:spacing w:after="200" w:line="276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648" w:type="dxa"/>
          </w:tcPr>
          <w:p w14:paraId="56988EEA" w14:textId="5286FD6A" w:rsidR="00343BFC" w:rsidRPr="00F75D15" w:rsidRDefault="00343BFC" w:rsidP="004F0F49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868" w:type="dxa"/>
          </w:tcPr>
          <w:p w14:paraId="35AF9348" w14:textId="6EAE4AB8" w:rsidR="00343BFC" w:rsidRPr="00F75D15" w:rsidRDefault="00343BFC" w:rsidP="004F0F49">
            <w:pPr>
              <w:spacing w:after="200" w:line="276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45" w:type="dxa"/>
          </w:tcPr>
          <w:p w14:paraId="2BB1F6B1" w14:textId="4666128F" w:rsidR="00343BFC" w:rsidRPr="00F75D15" w:rsidRDefault="00343BFC" w:rsidP="004F0F49">
            <w:pPr>
              <w:jc w:val="center"/>
              <w:rPr>
                <w:rFonts w:ascii="Calibri" w:hAnsi="Calibri"/>
                <w:lang w:val="en-GB"/>
              </w:rPr>
            </w:pPr>
          </w:p>
        </w:tc>
      </w:tr>
      <w:tr w:rsidR="00024747" w:rsidRPr="00F75D15" w14:paraId="60FBC80D" w14:textId="77777777" w:rsidTr="00024747">
        <w:trPr>
          <w:jc w:val="center"/>
        </w:trPr>
        <w:tc>
          <w:tcPr>
            <w:tcW w:w="2348" w:type="dxa"/>
          </w:tcPr>
          <w:p w14:paraId="129B0FE6" w14:textId="77777777" w:rsidR="00024747" w:rsidRPr="00F75D15" w:rsidRDefault="00024747" w:rsidP="00024747">
            <w:pPr>
              <w:spacing w:after="200" w:line="276" w:lineRule="auto"/>
              <w:rPr>
                <w:rFonts w:ascii="Calibri" w:hAnsi="Calibri"/>
                <w:lang w:val="en-GB"/>
              </w:rPr>
            </w:pPr>
            <w:r w:rsidRPr="00F75D15">
              <w:rPr>
                <w:rFonts w:ascii="Calibri" w:hAnsi="Calibri"/>
                <w:lang w:val="en-GB"/>
              </w:rPr>
              <w:t>Wavelength (nm)</w:t>
            </w:r>
          </w:p>
        </w:tc>
        <w:tc>
          <w:tcPr>
            <w:tcW w:w="1354" w:type="dxa"/>
          </w:tcPr>
          <w:p w14:paraId="61BD9B8E" w14:textId="1D36988C" w:rsidR="00024747" w:rsidRPr="00F75D15" w:rsidRDefault="00024747" w:rsidP="00024747">
            <w:pPr>
              <w:spacing w:after="200" w:line="276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648" w:type="dxa"/>
          </w:tcPr>
          <w:p w14:paraId="42058ED9" w14:textId="1FB49B15" w:rsidR="00024747" w:rsidRPr="00F75D15" w:rsidRDefault="00024747" w:rsidP="00024747">
            <w:pPr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868" w:type="dxa"/>
          </w:tcPr>
          <w:p w14:paraId="6A45E2C3" w14:textId="2F7569BC" w:rsidR="00024747" w:rsidRPr="00F75D15" w:rsidRDefault="00024747" w:rsidP="00024747">
            <w:pPr>
              <w:spacing w:after="200" w:line="276" w:lineRule="auto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45" w:type="dxa"/>
          </w:tcPr>
          <w:p w14:paraId="16193B11" w14:textId="54E2D9CE" w:rsidR="00024747" w:rsidRPr="00F75D15" w:rsidRDefault="00024747" w:rsidP="00024747">
            <w:pPr>
              <w:jc w:val="center"/>
              <w:rPr>
                <w:rFonts w:ascii="Calibri" w:hAnsi="Calibri"/>
                <w:lang w:val="en-GB"/>
              </w:rPr>
            </w:pPr>
          </w:p>
        </w:tc>
      </w:tr>
    </w:tbl>
    <w:p w14:paraId="0B9A9396" w14:textId="77777777" w:rsidR="00343BFC" w:rsidRDefault="00343BFC" w:rsidP="00343BFC">
      <w:pPr>
        <w:rPr>
          <w:rStyle w:val="Strong"/>
          <w:b w:val="0"/>
          <w:lang w:val="en-GB"/>
        </w:rPr>
      </w:pPr>
    </w:p>
    <w:p w14:paraId="45E0936C" w14:textId="3EE7266E" w:rsidR="00024747" w:rsidRDefault="00024747" w:rsidP="00343BFC">
      <w:pPr>
        <w:rPr>
          <w:rStyle w:val="Strong"/>
          <w:b w:val="0"/>
          <w:lang w:val="en-GB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4BA2766" wp14:editId="34863AF0">
                <wp:extent cx="5608320" cy="1688689"/>
                <wp:effectExtent l="0" t="0" r="30480" b="13335"/>
                <wp:docPr id="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8320" cy="16886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384783D" w14:textId="29AF2C06" w:rsidR="00024747" w:rsidRDefault="00024747" w:rsidP="00024747">
                            <w:pPr>
                              <w:rPr>
                                <w:lang w:val="en-GB"/>
                              </w:rPr>
                            </w:pPr>
                            <w:r w:rsidRPr="00F75D15">
                              <w:rPr>
                                <w:lang w:val="en-GB"/>
                              </w:rPr>
                              <w:t>Compare with literature values and comment your results.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1C05AC7B" w14:textId="77777777" w:rsidR="00024747" w:rsidRDefault="00024747" w:rsidP="000247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B6A8E0" w14:textId="77777777" w:rsidR="00024747" w:rsidRPr="00B03538" w:rsidRDefault="00024747" w:rsidP="000247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BA2766" id="_x0000_s1039" type="#_x0000_t202" style="width:441.6pt;height:13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" filled="f">
                <v:path arrowok="t"/>
                <v:textbox>
                  <w:txbxContent>
                    <w:p w14:paraId="5384783D" w14:textId="29AF2C06" w:rsidR="00024747" w:rsidRDefault="00024747" w:rsidP="00024747">
                      <w:pPr>
                        <w:rPr>
                          <w:lang w:val="en-GB"/>
                        </w:rPr>
                      </w:pPr>
                      <w:r w:rsidRPr="00F75D15">
                        <w:rPr>
                          <w:lang w:val="en-GB"/>
                        </w:rPr>
                        <w:t>Compare with literature values and comment your results.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14:paraId="1C05AC7B" w14:textId="77777777" w:rsidR="00024747" w:rsidRDefault="00024747" w:rsidP="00024747">
                      <w:pPr>
                        <w:rPr>
                          <w:lang w:val="en-US"/>
                        </w:rPr>
                      </w:pPr>
                    </w:p>
                    <w:p w14:paraId="20B6A8E0" w14:textId="77777777" w:rsidR="00024747" w:rsidRPr="00B03538" w:rsidRDefault="00024747" w:rsidP="0002474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B66C28" w14:textId="77777777" w:rsidR="00024747" w:rsidRDefault="00024747" w:rsidP="00343BFC">
      <w:pPr>
        <w:rPr>
          <w:rStyle w:val="Strong"/>
          <w:b w:val="0"/>
          <w:lang w:val="en-GB"/>
        </w:rPr>
      </w:pPr>
    </w:p>
    <w:p w14:paraId="441CA65A" w14:textId="20484499" w:rsidR="00343BFC" w:rsidRDefault="0080601A" w:rsidP="00343BFC">
      <w:pPr>
        <w:pStyle w:val="Heading2"/>
        <w:rPr>
          <w:bCs/>
        </w:rPr>
      </w:pPr>
      <w:r>
        <w:rPr>
          <w:bCs/>
        </w:rPr>
        <w:lastRenderedPageBreak/>
        <w:t>4.</w:t>
      </w:r>
      <w:r w:rsidR="00343BFC" w:rsidRPr="005A4B00">
        <w:rPr>
          <w:bCs/>
        </w:rPr>
        <w:t xml:space="preserve"> Example from the web</w:t>
      </w:r>
    </w:p>
    <w:p w14:paraId="1A26A1C4" w14:textId="184C81B8" w:rsidR="00343BFC" w:rsidRPr="00F75D15" w:rsidRDefault="00343BFC" w:rsidP="00C51F36">
      <w:pPr>
        <w:jc w:val="both"/>
        <w:rPr>
          <w:rStyle w:val="Strong"/>
          <w:b w:val="0"/>
          <w:lang w:val="en-GB"/>
        </w:rPr>
      </w:pPr>
      <w:r w:rsidRPr="005A4B00">
        <w:rPr>
          <w:lang w:val="en-US"/>
        </w:rPr>
        <w:t xml:space="preserve">Search the web for a grating spectrometer, copy a photo of </w:t>
      </w:r>
      <w:r>
        <w:rPr>
          <w:lang w:val="en-US"/>
        </w:rPr>
        <w:t xml:space="preserve">a sample spectrometer (not a spectra) in your report </w:t>
      </w:r>
      <w:r w:rsidRPr="005A4B00">
        <w:rPr>
          <w:lang w:val="en-US"/>
        </w:rPr>
        <w:t>and</w:t>
      </w:r>
      <w:r>
        <w:rPr>
          <w:lang w:val="en-US"/>
        </w:rPr>
        <w:t xml:space="preserve"> note its spectral range and </w:t>
      </w:r>
      <w:r w:rsidRPr="005A4B00">
        <w:rPr>
          <w:lang w:val="en-US"/>
        </w:rPr>
        <w:t>resolution</w:t>
      </w:r>
      <w:r>
        <w:rPr>
          <w:lang w:val="en-US"/>
        </w:rPr>
        <w:t xml:space="preserve"> (at this spectral range). Find out the operation principle (scanning or static) and write it down</w:t>
      </w:r>
      <w:r w:rsidRPr="005A4B00">
        <w:rPr>
          <w:lang w:val="en-US"/>
        </w:rPr>
        <w:t>.</w:t>
      </w:r>
    </w:p>
    <w:p w14:paraId="5F701E2E" w14:textId="77777777" w:rsidR="005B4B47" w:rsidRPr="00EF18CC" w:rsidRDefault="005B4B47" w:rsidP="00DA0194">
      <w:pPr>
        <w:rPr>
          <w:lang w:val="en-US"/>
        </w:rPr>
      </w:pPr>
    </w:p>
    <w:p w14:paraId="6B42A5D2" w14:textId="0363DF2C" w:rsidR="00DA0194" w:rsidRPr="00EF18CC" w:rsidRDefault="00DA0194" w:rsidP="00DA0194">
      <w:pPr>
        <w:rPr>
          <w:lang w:val="en-US"/>
        </w:rPr>
      </w:pPr>
    </w:p>
    <w:p w14:paraId="395101F2" w14:textId="77777777" w:rsidR="008A7BDD" w:rsidRDefault="008A7BDD" w:rsidP="00E32D6D">
      <w:pPr>
        <w:rPr>
          <w:b/>
          <w:lang w:val="en-US"/>
        </w:rPr>
      </w:pPr>
    </w:p>
    <w:p w14:paraId="73C46CBD" w14:textId="77777777" w:rsidR="008A7BDD" w:rsidRDefault="008A7BDD" w:rsidP="00E32D6D">
      <w:pPr>
        <w:rPr>
          <w:b/>
          <w:lang w:val="en-US"/>
        </w:rPr>
      </w:pPr>
    </w:p>
    <w:p w14:paraId="66236CE5" w14:textId="77777777" w:rsidR="008A7BDD" w:rsidRDefault="008A7BDD" w:rsidP="00E32D6D">
      <w:pPr>
        <w:rPr>
          <w:b/>
          <w:lang w:val="en-US"/>
        </w:rPr>
      </w:pPr>
    </w:p>
    <w:p w14:paraId="781574D0" w14:textId="77777777" w:rsidR="008A7BDD" w:rsidRDefault="008A7BDD" w:rsidP="00E32D6D">
      <w:pPr>
        <w:rPr>
          <w:b/>
          <w:lang w:val="en-US"/>
        </w:rPr>
      </w:pPr>
    </w:p>
    <w:p w14:paraId="3AB08E6F" w14:textId="77777777" w:rsidR="008F3738" w:rsidRDefault="008F3738" w:rsidP="00E32D6D">
      <w:pPr>
        <w:rPr>
          <w:b/>
          <w:lang w:val="en-US"/>
        </w:rPr>
      </w:pPr>
    </w:p>
    <w:p w14:paraId="22550CC5" w14:textId="77777777" w:rsidR="008F3738" w:rsidRDefault="008F3738" w:rsidP="00E32D6D">
      <w:pPr>
        <w:rPr>
          <w:b/>
          <w:lang w:val="en-US"/>
        </w:rPr>
      </w:pPr>
    </w:p>
    <w:p w14:paraId="33D7B03E" w14:textId="77777777" w:rsidR="008F3738" w:rsidRDefault="008F3738" w:rsidP="00E32D6D">
      <w:pPr>
        <w:rPr>
          <w:b/>
          <w:lang w:val="en-US"/>
        </w:rPr>
      </w:pPr>
    </w:p>
    <w:p w14:paraId="6A2F57C8" w14:textId="77777777" w:rsidR="008A7BDD" w:rsidRDefault="008A7BDD" w:rsidP="00E32D6D">
      <w:pPr>
        <w:rPr>
          <w:b/>
          <w:lang w:val="en-US"/>
        </w:rPr>
      </w:pPr>
    </w:p>
    <w:p w14:paraId="35477630" w14:textId="1AB87448" w:rsidR="008A7BDD" w:rsidRDefault="008A7BDD" w:rsidP="00E32D6D">
      <w:pPr>
        <w:rPr>
          <w:b/>
          <w:lang w:val="en-US"/>
        </w:rPr>
      </w:pPr>
    </w:p>
    <w:p w14:paraId="3151B1BE" w14:textId="261C99B8" w:rsidR="00626111" w:rsidRDefault="00626111" w:rsidP="00E32D6D">
      <w:pPr>
        <w:rPr>
          <w:b/>
          <w:lang w:val="en-US"/>
        </w:rPr>
      </w:pPr>
    </w:p>
    <w:p w14:paraId="3241FD90" w14:textId="28A94F5C" w:rsidR="00626111" w:rsidRDefault="00626111" w:rsidP="00E32D6D">
      <w:pPr>
        <w:rPr>
          <w:b/>
          <w:lang w:val="en-US"/>
        </w:rPr>
      </w:pPr>
    </w:p>
    <w:p w14:paraId="0256524B" w14:textId="449FC0DE" w:rsidR="00626111" w:rsidRDefault="00626111" w:rsidP="00E32D6D">
      <w:pPr>
        <w:rPr>
          <w:b/>
          <w:lang w:val="en-US"/>
        </w:rPr>
      </w:pPr>
    </w:p>
    <w:p w14:paraId="3FB6D247" w14:textId="63ADBF2A" w:rsidR="00626111" w:rsidRDefault="00626111" w:rsidP="00E32D6D">
      <w:pPr>
        <w:rPr>
          <w:b/>
          <w:lang w:val="en-US"/>
        </w:rPr>
      </w:pPr>
    </w:p>
    <w:p w14:paraId="1B8B9224" w14:textId="5472276C" w:rsidR="00626111" w:rsidRDefault="00626111" w:rsidP="00E32D6D">
      <w:pPr>
        <w:rPr>
          <w:b/>
          <w:lang w:val="en-US"/>
        </w:rPr>
      </w:pPr>
    </w:p>
    <w:p w14:paraId="3A5F4ADA" w14:textId="74C76742" w:rsidR="00626111" w:rsidRDefault="00626111" w:rsidP="00E32D6D">
      <w:pPr>
        <w:rPr>
          <w:b/>
          <w:lang w:val="en-US"/>
        </w:rPr>
      </w:pPr>
    </w:p>
    <w:p w14:paraId="20D1358E" w14:textId="150055B1" w:rsidR="00626111" w:rsidRDefault="00626111" w:rsidP="00E32D6D">
      <w:pPr>
        <w:rPr>
          <w:b/>
          <w:lang w:val="en-US"/>
        </w:rPr>
      </w:pPr>
    </w:p>
    <w:p w14:paraId="48E41741" w14:textId="715CFC0A" w:rsidR="00626111" w:rsidRDefault="00626111" w:rsidP="00E32D6D">
      <w:pPr>
        <w:rPr>
          <w:b/>
          <w:lang w:val="en-US"/>
        </w:rPr>
      </w:pPr>
    </w:p>
    <w:p w14:paraId="173E0D43" w14:textId="77777777" w:rsidR="00626111" w:rsidRDefault="00626111" w:rsidP="00E32D6D">
      <w:pPr>
        <w:rPr>
          <w:b/>
          <w:lang w:val="en-US"/>
        </w:rPr>
      </w:pPr>
    </w:p>
    <w:p w14:paraId="118DE3CF" w14:textId="77777777" w:rsidR="008A7BDD" w:rsidRPr="00EF18CC" w:rsidRDefault="008A7BDD" w:rsidP="00E32D6D">
      <w:pPr>
        <w:rPr>
          <w:b/>
          <w:lang w:val="en-US"/>
        </w:rPr>
      </w:pPr>
    </w:p>
    <w:p w14:paraId="7D4DE26F" w14:textId="77777777" w:rsidR="002D3621" w:rsidRPr="00EF18CC" w:rsidRDefault="005007B8" w:rsidP="005B4B47">
      <w:pPr>
        <w:rPr>
          <w:rStyle w:val="Strong"/>
          <w:bCs w:val="0"/>
          <w:lang w:val="en-US"/>
        </w:rPr>
      </w:pPr>
      <w:r w:rsidRPr="00EF18CC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F166D41" wp14:editId="4A6A3FE3">
                <wp:extent cx="5481955" cy="4229100"/>
                <wp:effectExtent l="0" t="0" r="29845" b="38100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1955" cy="422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  </a:ext>
                        </a:extLst>
                      </wps:spPr>
                      <wps:txbx>
                        <w:txbxContent>
                          <w:p w14:paraId="51DBF899" w14:textId="29E6F360" w:rsidR="00024747" w:rsidRDefault="0080601A" w:rsidP="005B4B4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(Optional) </w:t>
                            </w:r>
                            <w:r w:rsidR="00024747">
                              <w:rPr>
                                <w:b/>
                                <w:lang w:val="en-GB"/>
                              </w:rPr>
                              <w:t>Personal f</w:t>
                            </w:r>
                            <w:r w:rsidR="00024747" w:rsidRPr="00DC1CE3">
                              <w:rPr>
                                <w:b/>
                                <w:lang w:val="en-GB"/>
                              </w:rPr>
                              <w:t xml:space="preserve">eedback: </w:t>
                            </w:r>
                          </w:p>
                          <w:p w14:paraId="7EDCD860" w14:textId="77777777" w:rsidR="00024747" w:rsidRPr="00DC1CE3" w:rsidRDefault="00024747" w:rsidP="005B4B47">
                            <w:pPr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7965D00F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Was the amount of work adequate? </w:t>
                            </w:r>
                          </w:p>
                          <w:p w14:paraId="51EBD2F3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F0885B9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4FEF50E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40BF4AD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9B65B79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What is difficult to understand? </w:t>
                            </w:r>
                          </w:p>
                          <w:p w14:paraId="63E02DDC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A4C4955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BA617BF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DE9DA5F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F6B3C23" w14:textId="09E91408" w:rsidR="00024747" w:rsidRDefault="00751655" w:rsidP="005B4B47">
                            <w:pPr>
                              <w:rPr>
                                <w:lang w:val="en-GB"/>
                              </w:rPr>
                            </w:pPr>
                            <w:r w:rsidRPr="00751655">
                              <w:rPr>
                                <w:lang w:val="en-GB"/>
                              </w:rPr>
                              <w:t>What did you like about it?</w:t>
                            </w:r>
                            <w:r w:rsidR="00024747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5FEEEB72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BCB615C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462E44E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DD751B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AE24E86" w14:textId="77777777" w:rsidR="00024747" w:rsidRDefault="00024747" w:rsidP="005B4B47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How can we do better? </w:t>
                            </w:r>
                          </w:p>
                          <w:p w14:paraId="76EB299E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6A8826B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9A00BA0" w14:textId="77777777" w:rsidR="00024747" w:rsidRDefault="00024747" w:rsidP="005B4B4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BEAE147" w14:textId="77777777" w:rsidR="00024747" w:rsidRDefault="00024747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CD126DA" w14:textId="77777777" w:rsidR="00024747" w:rsidRDefault="00024747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ECC4CAB" w14:textId="77777777" w:rsidR="00024747" w:rsidRPr="00B03538" w:rsidRDefault="00024747" w:rsidP="005B4B4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66D41" id="Text Box 15" o:spid="_x0000_s1040" type="#_x0000_t202" style="width:431.65pt;height:3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" filled="f">
                <v:path arrowok="t"/>
                <v:textbox>
                  <w:txbxContent>
                    <w:p w14:paraId="51DBF899" w14:textId="29E6F360" w:rsidR="00024747" w:rsidRDefault="0080601A" w:rsidP="005B4B47">
                      <w:pPr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(Optional) </w:t>
                      </w:r>
                      <w:r w:rsidR="00024747">
                        <w:rPr>
                          <w:b/>
                          <w:lang w:val="en-GB"/>
                        </w:rPr>
                        <w:t>Personal f</w:t>
                      </w:r>
                      <w:r w:rsidR="00024747" w:rsidRPr="00DC1CE3">
                        <w:rPr>
                          <w:b/>
                          <w:lang w:val="en-GB"/>
                        </w:rPr>
                        <w:t xml:space="preserve">eedback: </w:t>
                      </w:r>
                    </w:p>
                    <w:p w14:paraId="7EDCD860" w14:textId="77777777" w:rsidR="00024747" w:rsidRPr="00DC1CE3" w:rsidRDefault="00024747" w:rsidP="005B4B47">
                      <w:pPr>
                        <w:rPr>
                          <w:b/>
                          <w:lang w:val="en-GB"/>
                        </w:rPr>
                      </w:pPr>
                    </w:p>
                    <w:p w14:paraId="7965D00F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Was the amount of work adequate? </w:t>
                      </w:r>
                    </w:p>
                    <w:p w14:paraId="51EBD2F3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5F0885B9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64FEF50E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240BF4AD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79B65B79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What is difficult to understand? </w:t>
                      </w:r>
                    </w:p>
                    <w:p w14:paraId="63E02DDC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2A4C4955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4BA617BF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3DE9DA5F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4F6B3C23" w14:textId="09E91408" w:rsidR="00024747" w:rsidRDefault="00751655" w:rsidP="005B4B47">
                      <w:pPr>
                        <w:rPr>
                          <w:lang w:val="en-GB"/>
                        </w:rPr>
                      </w:pPr>
                      <w:r w:rsidRPr="00751655">
                        <w:rPr>
                          <w:lang w:val="en-GB"/>
                        </w:rPr>
                        <w:t>What did you like about it?</w:t>
                      </w:r>
                      <w:r w:rsidR="00024747">
                        <w:rPr>
                          <w:lang w:val="en-GB"/>
                        </w:rPr>
                        <w:t xml:space="preserve"> </w:t>
                      </w:r>
                    </w:p>
                    <w:p w14:paraId="5FEEEB72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6BCB615C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7462E44E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10DD751B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</w:p>
                    <w:p w14:paraId="1AE24E86" w14:textId="77777777" w:rsidR="00024747" w:rsidRDefault="00024747" w:rsidP="005B4B47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How can we do better? </w:t>
                      </w:r>
                    </w:p>
                    <w:p w14:paraId="76EB299E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36A8826B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79A00BA0" w14:textId="77777777" w:rsidR="00024747" w:rsidRDefault="00024747" w:rsidP="005B4B47">
                      <w:pPr>
                        <w:rPr>
                          <w:lang w:val="en-US"/>
                        </w:rPr>
                      </w:pPr>
                    </w:p>
                    <w:p w14:paraId="0BEAE147" w14:textId="77777777" w:rsidR="00024747" w:rsidRDefault="00024747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CD126DA" w14:textId="77777777" w:rsidR="00024747" w:rsidRDefault="00024747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ECC4CAB" w14:textId="77777777" w:rsidR="00024747" w:rsidRPr="00B03538" w:rsidRDefault="00024747" w:rsidP="005B4B47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D3621" w:rsidRPr="00EF18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93DCD" w14:textId="77777777" w:rsidR="00050663" w:rsidRDefault="00050663" w:rsidP="002F3149">
      <w:r>
        <w:separator/>
      </w:r>
    </w:p>
  </w:endnote>
  <w:endnote w:type="continuationSeparator" w:id="0">
    <w:p w14:paraId="2676ED62" w14:textId="77777777" w:rsidR="00050663" w:rsidRDefault="00050663" w:rsidP="002F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F1BE" w14:textId="77777777" w:rsidR="002002D7" w:rsidRDefault="0020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A4B0" w14:textId="77777777" w:rsidR="00024747" w:rsidRDefault="000247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0EFC">
      <w:rPr>
        <w:noProof/>
      </w:rPr>
      <w:t>4</w:t>
    </w:r>
    <w:r>
      <w:fldChar w:fldCharType="end"/>
    </w:r>
  </w:p>
  <w:p w14:paraId="451EEA8D" w14:textId="77777777" w:rsidR="00024747" w:rsidRDefault="00024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02847" w14:textId="77777777" w:rsidR="002002D7" w:rsidRDefault="0020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473E" w14:textId="77777777" w:rsidR="00050663" w:rsidRDefault="00050663" w:rsidP="002F3149">
      <w:r>
        <w:separator/>
      </w:r>
    </w:p>
  </w:footnote>
  <w:footnote w:type="continuationSeparator" w:id="0">
    <w:p w14:paraId="7A12F4C9" w14:textId="77777777" w:rsidR="00050663" w:rsidRDefault="00050663" w:rsidP="002F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F9EF5" w14:textId="77777777" w:rsidR="002002D7" w:rsidRDefault="0020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9D942" w14:textId="075C0687" w:rsidR="00024747" w:rsidRPr="002002D7" w:rsidRDefault="002002D7" w:rsidP="002002D7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>
      <w:rPr>
        <w:rFonts w:asciiTheme="minorHAnsi" w:hAnsiTheme="minorHAnsi"/>
      </w:rPr>
      <w:t xml:space="preserve"> </w:t>
    </w:r>
    <w:r>
      <w:rPr>
        <w:rFonts w:asciiTheme="minorHAnsi" w:hAnsiTheme="minorHAnsi"/>
      </w:rPr>
      <w:tab/>
    </w:r>
    <w:r>
      <w:rPr>
        <w:noProof/>
      </w:rPr>
      <w:drawing>
        <wp:inline distT="0" distB="0" distL="0" distR="0" wp14:anchorId="2C9BEF60" wp14:editId="753AFF9A">
          <wp:extent cx="1031240" cy="439420"/>
          <wp:effectExtent l="0" t="0" r="10160" b="0"/>
          <wp:docPr id="4" name="Picture 4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1C83" w14:textId="77777777" w:rsidR="002002D7" w:rsidRDefault="00200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B"/>
    <w:multiLevelType w:val="singleLevel"/>
    <w:tmpl w:val="0000000B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5665502"/>
    <w:multiLevelType w:val="hybridMultilevel"/>
    <w:tmpl w:val="DD0A4874"/>
    <w:name w:val="WW8Num11"/>
    <w:lvl w:ilvl="0" w:tplc="454CF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340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42E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6D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EA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EC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A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0A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8E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C7AB0"/>
    <w:multiLevelType w:val="hybridMultilevel"/>
    <w:tmpl w:val="FE0A7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F68B8"/>
    <w:multiLevelType w:val="hybridMultilevel"/>
    <w:tmpl w:val="3B021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D6F02"/>
    <w:multiLevelType w:val="hybridMultilevel"/>
    <w:tmpl w:val="D668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06BB2"/>
    <w:multiLevelType w:val="hybridMultilevel"/>
    <w:tmpl w:val="AD181764"/>
    <w:lvl w:ilvl="0" w:tplc="08090001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06C2A"/>
    <w:multiLevelType w:val="hybridMultilevel"/>
    <w:tmpl w:val="A05C5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F4925"/>
    <w:multiLevelType w:val="hybridMultilevel"/>
    <w:tmpl w:val="BFE8C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6B1E"/>
    <w:multiLevelType w:val="hybridMultilevel"/>
    <w:tmpl w:val="392EF1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602192"/>
    <w:multiLevelType w:val="hybridMultilevel"/>
    <w:tmpl w:val="09F2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A3F5A"/>
    <w:multiLevelType w:val="hybridMultilevel"/>
    <w:tmpl w:val="23502C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6"/>
  </w:num>
  <w:num w:numId="11">
    <w:abstractNumId w:val="4"/>
  </w:num>
  <w:num w:numId="12">
    <w:abstractNumId w:val="1"/>
  </w:num>
  <w:num w:numId="13">
    <w:abstractNumId w:val="14"/>
  </w:num>
  <w:num w:numId="14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267"/>
    <w:rsid w:val="0000087A"/>
    <w:rsid w:val="00001682"/>
    <w:rsid w:val="0000253B"/>
    <w:rsid w:val="000101B0"/>
    <w:rsid w:val="000120E3"/>
    <w:rsid w:val="0001410C"/>
    <w:rsid w:val="00024747"/>
    <w:rsid w:val="0004179E"/>
    <w:rsid w:val="00041997"/>
    <w:rsid w:val="000424E8"/>
    <w:rsid w:val="0004307C"/>
    <w:rsid w:val="00050663"/>
    <w:rsid w:val="000535F8"/>
    <w:rsid w:val="00053908"/>
    <w:rsid w:val="00065B8E"/>
    <w:rsid w:val="00072E45"/>
    <w:rsid w:val="0007457E"/>
    <w:rsid w:val="000772E4"/>
    <w:rsid w:val="000775E5"/>
    <w:rsid w:val="00085CCF"/>
    <w:rsid w:val="000866A5"/>
    <w:rsid w:val="00087BC5"/>
    <w:rsid w:val="000A6F19"/>
    <w:rsid w:val="000C1B16"/>
    <w:rsid w:val="000D42A3"/>
    <w:rsid w:val="000E49F1"/>
    <w:rsid w:val="000E79FB"/>
    <w:rsid w:val="000F0D91"/>
    <w:rsid w:val="000F1BBD"/>
    <w:rsid w:val="0010244C"/>
    <w:rsid w:val="001146B6"/>
    <w:rsid w:val="00116871"/>
    <w:rsid w:val="00123EC6"/>
    <w:rsid w:val="001366D6"/>
    <w:rsid w:val="00136C3A"/>
    <w:rsid w:val="00156842"/>
    <w:rsid w:val="00157627"/>
    <w:rsid w:val="00165D63"/>
    <w:rsid w:val="00166914"/>
    <w:rsid w:val="001671C9"/>
    <w:rsid w:val="00176289"/>
    <w:rsid w:val="00196AC6"/>
    <w:rsid w:val="00196DB3"/>
    <w:rsid w:val="001B517B"/>
    <w:rsid w:val="001C0D99"/>
    <w:rsid w:val="001C24E1"/>
    <w:rsid w:val="001D0EAE"/>
    <w:rsid w:val="001D2BA8"/>
    <w:rsid w:val="001D48EB"/>
    <w:rsid w:val="001D5D02"/>
    <w:rsid w:val="001E75DC"/>
    <w:rsid w:val="002002D7"/>
    <w:rsid w:val="00211C29"/>
    <w:rsid w:val="00211CAF"/>
    <w:rsid w:val="00214905"/>
    <w:rsid w:val="00227CE5"/>
    <w:rsid w:val="002418A3"/>
    <w:rsid w:val="00250E7F"/>
    <w:rsid w:val="002568A2"/>
    <w:rsid w:val="002569EA"/>
    <w:rsid w:val="0025738B"/>
    <w:rsid w:val="0026213A"/>
    <w:rsid w:val="00264C8B"/>
    <w:rsid w:val="00270203"/>
    <w:rsid w:val="002712A3"/>
    <w:rsid w:val="0028175E"/>
    <w:rsid w:val="00293915"/>
    <w:rsid w:val="002B7EC1"/>
    <w:rsid w:val="002D04F7"/>
    <w:rsid w:val="002D3621"/>
    <w:rsid w:val="002D3E82"/>
    <w:rsid w:val="002D72C4"/>
    <w:rsid w:val="002E0C18"/>
    <w:rsid w:val="002E2D56"/>
    <w:rsid w:val="002F3149"/>
    <w:rsid w:val="002F39D6"/>
    <w:rsid w:val="002F5673"/>
    <w:rsid w:val="003007F3"/>
    <w:rsid w:val="00307C9F"/>
    <w:rsid w:val="003138CB"/>
    <w:rsid w:val="0031703B"/>
    <w:rsid w:val="003238D8"/>
    <w:rsid w:val="003256C6"/>
    <w:rsid w:val="00330234"/>
    <w:rsid w:val="0033373D"/>
    <w:rsid w:val="003409AF"/>
    <w:rsid w:val="003417B9"/>
    <w:rsid w:val="00343BFC"/>
    <w:rsid w:val="00353116"/>
    <w:rsid w:val="003561B2"/>
    <w:rsid w:val="00356D89"/>
    <w:rsid w:val="00365D60"/>
    <w:rsid w:val="00370A0C"/>
    <w:rsid w:val="00372308"/>
    <w:rsid w:val="00373CD4"/>
    <w:rsid w:val="00376E87"/>
    <w:rsid w:val="00386BA9"/>
    <w:rsid w:val="003A4613"/>
    <w:rsid w:val="003A7129"/>
    <w:rsid w:val="003D6123"/>
    <w:rsid w:val="003D67DB"/>
    <w:rsid w:val="003D7282"/>
    <w:rsid w:val="003E4CF9"/>
    <w:rsid w:val="003F648F"/>
    <w:rsid w:val="004214D3"/>
    <w:rsid w:val="00435F60"/>
    <w:rsid w:val="00436F0A"/>
    <w:rsid w:val="00440D70"/>
    <w:rsid w:val="00465EB5"/>
    <w:rsid w:val="00465EF9"/>
    <w:rsid w:val="00466CB0"/>
    <w:rsid w:val="00477F4D"/>
    <w:rsid w:val="00480A79"/>
    <w:rsid w:val="004B4A95"/>
    <w:rsid w:val="004D4CAB"/>
    <w:rsid w:val="004E3215"/>
    <w:rsid w:val="004F0F49"/>
    <w:rsid w:val="005007B8"/>
    <w:rsid w:val="00506AF6"/>
    <w:rsid w:val="005075D7"/>
    <w:rsid w:val="00512757"/>
    <w:rsid w:val="005151A1"/>
    <w:rsid w:val="0052140B"/>
    <w:rsid w:val="005334F3"/>
    <w:rsid w:val="00554C7C"/>
    <w:rsid w:val="00556F10"/>
    <w:rsid w:val="00557A68"/>
    <w:rsid w:val="0056444B"/>
    <w:rsid w:val="00571D48"/>
    <w:rsid w:val="005733C9"/>
    <w:rsid w:val="00582ACB"/>
    <w:rsid w:val="00584829"/>
    <w:rsid w:val="00590BBB"/>
    <w:rsid w:val="00597480"/>
    <w:rsid w:val="005A6E9C"/>
    <w:rsid w:val="005B4B47"/>
    <w:rsid w:val="005C0749"/>
    <w:rsid w:val="005C15D3"/>
    <w:rsid w:val="005C1D4E"/>
    <w:rsid w:val="005C5BC4"/>
    <w:rsid w:val="005D0D9C"/>
    <w:rsid w:val="005D1659"/>
    <w:rsid w:val="005F2BCB"/>
    <w:rsid w:val="005F3951"/>
    <w:rsid w:val="005F63F3"/>
    <w:rsid w:val="00615D7A"/>
    <w:rsid w:val="00616BC6"/>
    <w:rsid w:val="00624165"/>
    <w:rsid w:val="00626111"/>
    <w:rsid w:val="006330FF"/>
    <w:rsid w:val="006435C1"/>
    <w:rsid w:val="00644A45"/>
    <w:rsid w:val="00645DDF"/>
    <w:rsid w:val="00646B28"/>
    <w:rsid w:val="00655B3D"/>
    <w:rsid w:val="00663EB4"/>
    <w:rsid w:val="00666B9D"/>
    <w:rsid w:val="00672ADC"/>
    <w:rsid w:val="00673B74"/>
    <w:rsid w:val="00695674"/>
    <w:rsid w:val="006A33F2"/>
    <w:rsid w:val="006A7940"/>
    <w:rsid w:val="006B07BA"/>
    <w:rsid w:val="006C103A"/>
    <w:rsid w:val="006C7F2F"/>
    <w:rsid w:val="006E5B57"/>
    <w:rsid w:val="006E6D5F"/>
    <w:rsid w:val="006F3D39"/>
    <w:rsid w:val="006F4455"/>
    <w:rsid w:val="006F49CE"/>
    <w:rsid w:val="00700052"/>
    <w:rsid w:val="00701B25"/>
    <w:rsid w:val="00702FC6"/>
    <w:rsid w:val="00703B83"/>
    <w:rsid w:val="00710233"/>
    <w:rsid w:val="0071399D"/>
    <w:rsid w:val="00722DC0"/>
    <w:rsid w:val="00726580"/>
    <w:rsid w:val="007430AF"/>
    <w:rsid w:val="00751655"/>
    <w:rsid w:val="00753118"/>
    <w:rsid w:val="00760A4B"/>
    <w:rsid w:val="00765097"/>
    <w:rsid w:val="007674C1"/>
    <w:rsid w:val="0077040A"/>
    <w:rsid w:val="00771512"/>
    <w:rsid w:val="00793002"/>
    <w:rsid w:val="007A6BE2"/>
    <w:rsid w:val="007B5CE4"/>
    <w:rsid w:val="007C18DC"/>
    <w:rsid w:val="007C2761"/>
    <w:rsid w:val="007D482F"/>
    <w:rsid w:val="007D6965"/>
    <w:rsid w:val="0080601A"/>
    <w:rsid w:val="00822D92"/>
    <w:rsid w:val="00825A9E"/>
    <w:rsid w:val="0082654D"/>
    <w:rsid w:val="008301D8"/>
    <w:rsid w:val="0083401B"/>
    <w:rsid w:val="00837822"/>
    <w:rsid w:val="008417CE"/>
    <w:rsid w:val="0084400F"/>
    <w:rsid w:val="00852EB7"/>
    <w:rsid w:val="008609E1"/>
    <w:rsid w:val="008621E6"/>
    <w:rsid w:val="00867128"/>
    <w:rsid w:val="00880EFC"/>
    <w:rsid w:val="008A7BDD"/>
    <w:rsid w:val="008B2D14"/>
    <w:rsid w:val="008C1577"/>
    <w:rsid w:val="008C2D1D"/>
    <w:rsid w:val="008C6B6A"/>
    <w:rsid w:val="008D7A30"/>
    <w:rsid w:val="008E03DE"/>
    <w:rsid w:val="008F3738"/>
    <w:rsid w:val="008F3F01"/>
    <w:rsid w:val="008F4E11"/>
    <w:rsid w:val="00903AEF"/>
    <w:rsid w:val="0090417F"/>
    <w:rsid w:val="0090789B"/>
    <w:rsid w:val="00907989"/>
    <w:rsid w:val="009107F0"/>
    <w:rsid w:val="00914177"/>
    <w:rsid w:val="00915D9B"/>
    <w:rsid w:val="0092684E"/>
    <w:rsid w:val="009309DE"/>
    <w:rsid w:val="00937C00"/>
    <w:rsid w:val="00943BEA"/>
    <w:rsid w:val="009548AB"/>
    <w:rsid w:val="0095562C"/>
    <w:rsid w:val="00962E9A"/>
    <w:rsid w:val="00963F98"/>
    <w:rsid w:val="00965D66"/>
    <w:rsid w:val="0097634F"/>
    <w:rsid w:val="00977A80"/>
    <w:rsid w:val="009912DD"/>
    <w:rsid w:val="00991AAD"/>
    <w:rsid w:val="009942E3"/>
    <w:rsid w:val="00996985"/>
    <w:rsid w:val="009A56DE"/>
    <w:rsid w:val="009A5BC6"/>
    <w:rsid w:val="009B58D6"/>
    <w:rsid w:val="009B70B9"/>
    <w:rsid w:val="009B7267"/>
    <w:rsid w:val="009C1200"/>
    <w:rsid w:val="009C5C55"/>
    <w:rsid w:val="009D4535"/>
    <w:rsid w:val="009F03EC"/>
    <w:rsid w:val="009F119A"/>
    <w:rsid w:val="009F7804"/>
    <w:rsid w:val="00A07D81"/>
    <w:rsid w:val="00A30804"/>
    <w:rsid w:val="00A335AE"/>
    <w:rsid w:val="00A346AC"/>
    <w:rsid w:val="00A40901"/>
    <w:rsid w:val="00A51A57"/>
    <w:rsid w:val="00A52031"/>
    <w:rsid w:val="00A663B2"/>
    <w:rsid w:val="00A71140"/>
    <w:rsid w:val="00A7707D"/>
    <w:rsid w:val="00A77908"/>
    <w:rsid w:val="00A83CDA"/>
    <w:rsid w:val="00A84D95"/>
    <w:rsid w:val="00A85623"/>
    <w:rsid w:val="00A90A40"/>
    <w:rsid w:val="00A91246"/>
    <w:rsid w:val="00AA2A6F"/>
    <w:rsid w:val="00AB0BD0"/>
    <w:rsid w:val="00AC15C9"/>
    <w:rsid w:val="00AC7DD6"/>
    <w:rsid w:val="00AD65FE"/>
    <w:rsid w:val="00AE508B"/>
    <w:rsid w:val="00AE7275"/>
    <w:rsid w:val="00AF28C5"/>
    <w:rsid w:val="00B11F84"/>
    <w:rsid w:val="00B15F77"/>
    <w:rsid w:val="00B17221"/>
    <w:rsid w:val="00B22421"/>
    <w:rsid w:val="00B24F87"/>
    <w:rsid w:val="00B25722"/>
    <w:rsid w:val="00B2688C"/>
    <w:rsid w:val="00B343C4"/>
    <w:rsid w:val="00B45FF9"/>
    <w:rsid w:val="00B50453"/>
    <w:rsid w:val="00B56979"/>
    <w:rsid w:val="00B619F7"/>
    <w:rsid w:val="00B65672"/>
    <w:rsid w:val="00B70A26"/>
    <w:rsid w:val="00B7391A"/>
    <w:rsid w:val="00B748E9"/>
    <w:rsid w:val="00B7530B"/>
    <w:rsid w:val="00B75C9A"/>
    <w:rsid w:val="00B84738"/>
    <w:rsid w:val="00B942E6"/>
    <w:rsid w:val="00B97A2F"/>
    <w:rsid w:val="00B97B5F"/>
    <w:rsid w:val="00B97C27"/>
    <w:rsid w:val="00BA6C38"/>
    <w:rsid w:val="00BB48BD"/>
    <w:rsid w:val="00BC1697"/>
    <w:rsid w:val="00BC4906"/>
    <w:rsid w:val="00BC49F3"/>
    <w:rsid w:val="00BC613E"/>
    <w:rsid w:val="00BD134C"/>
    <w:rsid w:val="00BE7EDB"/>
    <w:rsid w:val="00BF0C85"/>
    <w:rsid w:val="00BF1CD0"/>
    <w:rsid w:val="00BF332B"/>
    <w:rsid w:val="00BF7838"/>
    <w:rsid w:val="00C02680"/>
    <w:rsid w:val="00C26D0D"/>
    <w:rsid w:val="00C310FE"/>
    <w:rsid w:val="00C451CF"/>
    <w:rsid w:val="00C51F36"/>
    <w:rsid w:val="00C5284C"/>
    <w:rsid w:val="00C55C95"/>
    <w:rsid w:val="00C6090D"/>
    <w:rsid w:val="00C741C0"/>
    <w:rsid w:val="00C9074E"/>
    <w:rsid w:val="00C91E77"/>
    <w:rsid w:val="00CB1215"/>
    <w:rsid w:val="00CB22DD"/>
    <w:rsid w:val="00CB51AF"/>
    <w:rsid w:val="00CC16B1"/>
    <w:rsid w:val="00CC24B1"/>
    <w:rsid w:val="00CC5E3D"/>
    <w:rsid w:val="00CD4E14"/>
    <w:rsid w:val="00CE0C0A"/>
    <w:rsid w:val="00CE0CB5"/>
    <w:rsid w:val="00CE37EB"/>
    <w:rsid w:val="00CE611B"/>
    <w:rsid w:val="00CF4C5F"/>
    <w:rsid w:val="00CF7F81"/>
    <w:rsid w:val="00D0454B"/>
    <w:rsid w:val="00D06496"/>
    <w:rsid w:val="00D10468"/>
    <w:rsid w:val="00D21A0C"/>
    <w:rsid w:val="00D53F6C"/>
    <w:rsid w:val="00D54A53"/>
    <w:rsid w:val="00D60E75"/>
    <w:rsid w:val="00D70F0A"/>
    <w:rsid w:val="00D9445B"/>
    <w:rsid w:val="00DA0194"/>
    <w:rsid w:val="00DB66C9"/>
    <w:rsid w:val="00DC0D9D"/>
    <w:rsid w:val="00DC38D5"/>
    <w:rsid w:val="00DD5883"/>
    <w:rsid w:val="00DF0DFE"/>
    <w:rsid w:val="00DF290E"/>
    <w:rsid w:val="00DF31D9"/>
    <w:rsid w:val="00DF5020"/>
    <w:rsid w:val="00E11A0E"/>
    <w:rsid w:val="00E1799E"/>
    <w:rsid w:val="00E17A06"/>
    <w:rsid w:val="00E20D99"/>
    <w:rsid w:val="00E223DA"/>
    <w:rsid w:val="00E32D6D"/>
    <w:rsid w:val="00E45981"/>
    <w:rsid w:val="00E5588B"/>
    <w:rsid w:val="00E560F6"/>
    <w:rsid w:val="00E562C2"/>
    <w:rsid w:val="00E7130B"/>
    <w:rsid w:val="00E8125C"/>
    <w:rsid w:val="00E87FA3"/>
    <w:rsid w:val="00E905B7"/>
    <w:rsid w:val="00E92AD4"/>
    <w:rsid w:val="00EA42D0"/>
    <w:rsid w:val="00EB161E"/>
    <w:rsid w:val="00ED1C41"/>
    <w:rsid w:val="00EE1638"/>
    <w:rsid w:val="00EE3775"/>
    <w:rsid w:val="00EE5CE1"/>
    <w:rsid w:val="00EE5D59"/>
    <w:rsid w:val="00EF18CC"/>
    <w:rsid w:val="00EF2E53"/>
    <w:rsid w:val="00F004F5"/>
    <w:rsid w:val="00F01490"/>
    <w:rsid w:val="00F139F6"/>
    <w:rsid w:val="00F16DB8"/>
    <w:rsid w:val="00F20956"/>
    <w:rsid w:val="00F24C49"/>
    <w:rsid w:val="00F62161"/>
    <w:rsid w:val="00F66C74"/>
    <w:rsid w:val="00F6712F"/>
    <w:rsid w:val="00F67C30"/>
    <w:rsid w:val="00F825C7"/>
    <w:rsid w:val="00F9006B"/>
    <w:rsid w:val="00F92F66"/>
    <w:rsid w:val="00FB7BEA"/>
    <w:rsid w:val="00FC0B28"/>
    <w:rsid w:val="00FD05C7"/>
    <w:rsid w:val="00FD1376"/>
    <w:rsid w:val="00FE17C6"/>
    <w:rsid w:val="00FE193E"/>
    <w:rsid w:val="00FF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2D611C"/>
  <w15:docId w15:val="{AC713990-CAA0-1D46-9BF4-1995583C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12F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6712F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075D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 w:eastAsia="en-US"/>
    </w:rPr>
  </w:style>
  <w:style w:type="paragraph" w:styleId="Heading4">
    <w:name w:val="heading 4"/>
    <w:basedOn w:val="Normal"/>
    <w:link w:val="Heading4Char"/>
    <w:qFormat/>
    <w:rsid w:val="001C0D99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7267"/>
    <w:pPr>
      <w:jc w:val="center"/>
    </w:pPr>
    <w:rPr>
      <w:b/>
      <w:bCs/>
      <w:szCs w:val="20"/>
      <w:u w:val="single"/>
      <w:lang w:val="en-US" w:eastAsia="en-US"/>
    </w:rPr>
  </w:style>
  <w:style w:type="character" w:styleId="Hyperlink">
    <w:name w:val="Hyperlink"/>
    <w:uiPriority w:val="99"/>
    <w:rsid w:val="009B72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B7267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rsid w:val="009B7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6712F"/>
    <w:pPr>
      <w:spacing w:before="240" w:after="60"/>
      <w:jc w:val="center"/>
      <w:outlineLvl w:val="0"/>
    </w:pPr>
    <w:rPr>
      <w:rFonts w:ascii="Cambria" w:hAnsi="Cambria"/>
      <w:b/>
      <w:bCs/>
      <w:kern w:val="28"/>
      <w:sz w:val="52"/>
      <w:szCs w:val="32"/>
    </w:rPr>
  </w:style>
  <w:style w:type="character" w:customStyle="1" w:styleId="TitleChar">
    <w:name w:val="Title Char"/>
    <w:link w:val="Title"/>
    <w:uiPriority w:val="10"/>
    <w:rsid w:val="00F6712F"/>
    <w:rPr>
      <w:rFonts w:ascii="Cambria" w:eastAsia="Times New Roman" w:hAnsi="Cambria" w:cs="Times New Roman"/>
      <w:b/>
      <w:bCs/>
      <w:kern w:val="28"/>
      <w:sz w:val="52"/>
      <w:szCs w:val="32"/>
      <w:lang w:val="de-DE" w:eastAsia="de-DE"/>
    </w:rPr>
  </w:style>
  <w:style w:type="character" w:customStyle="1" w:styleId="Heading1Char">
    <w:name w:val="Heading 1 Char"/>
    <w:link w:val="Heading1"/>
    <w:uiPriority w:val="9"/>
    <w:rsid w:val="00F6712F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ListParagraph">
    <w:name w:val="List Paragraph"/>
    <w:basedOn w:val="Normal"/>
    <w:uiPriority w:val="34"/>
    <w:qFormat/>
    <w:rsid w:val="00AC7D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eading2Char">
    <w:name w:val="Heading 2 Char"/>
    <w:link w:val="Heading2"/>
    <w:uiPriority w:val="9"/>
    <w:rsid w:val="00F6712F"/>
    <w:rPr>
      <w:rFonts w:ascii="Arial" w:hAnsi="Arial"/>
      <w:b/>
      <w:sz w:val="24"/>
      <w:lang w:val="en-US" w:eastAsia="en-US"/>
    </w:rPr>
  </w:style>
  <w:style w:type="character" w:styleId="Strong">
    <w:name w:val="Strong"/>
    <w:qFormat/>
    <w:rsid w:val="0052140B"/>
    <w:rPr>
      <w:b/>
      <w:bCs/>
    </w:rPr>
  </w:style>
  <w:style w:type="paragraph" w:customStyle="1" w:styleId="Sub-heading">
    <w:name w:val="Sub-heading"/>
    <w:basedOn w:val="Heading2"/>
    <w:link w:val="Sub-headingChar"/>
    <w:qFormat/>
    <w:rsid w:val="003256C6"/>
    <w:rPr>
      <w:i/>
    </w:rPr>
  </w:style>
  <w:style w:type="character" w:customStyle="1" w:styleId="Heading4Char">
    <w:name w:val="Heading 4 Char"/>
    <w:link w:val="Heading4"/>
    <w:uiPriority w:val="9"/>
    <w:rsid w:val="001C0D99"/>
    <w:rPr>
      <w:b/>
      <w:bCs/>
      <w:sz w:val="24"/>
      <w:szCs w:val="24"/>
    </w:rPr>
  </w:style>
  <w:style w:type="character" w:customStyle="1" w:styleId="Sub-headingChar">
    <w:name w:val="Sub-heading Char"/>
    <w:link w:val="Sub-heading"/>
    <w:rsid w:val="003256C6"/>
    <w:rPr>
      <w:rFonts w:ascii="Arial" w:hAnsi="Arial"/>
      <w:b/>
      <w:i/>
      <w:sz w:val="24"/>
      <w:lang w:val="en-US" w:eastAsia="en-US"/>
    </w:rPr>
  </w:style>
  <w:style w:type="character" w:customStyle="1" w:styleId="mw-headline">
    <w:name w:val="mw-headline"/>
    <w:basedOn w:val="DefaultParagraphFont"/>
    <w:rsid w:val="001C0D99"/>
  </w:style>
  <w:style w:type="paragraph" w:styleId="NormalWeb">
    <w:name w:val="Normal (Web)"/>
    <w:basedOn w:val="Normal"/>
    <w:unhideWhenUsed/>
    <w:rsid w:val="001C0D99"/>
    <w:pPr>
      <w:spacing w:before="100" w:beforeAutospacing="1" w:after="100" w:afterAutospacing="1"/>
    </w:pPr>
    <w:rPr>
      <w:lang w:val="en-GB" w:eastAsia="en-GB"/>
    </w:rPr>
  </w:style>
  <w:style w:type="character" w:customStyle="1" w:styleId="bold">
    <w:name w:val="bold"/>
    <w:basedOn w:val="DefaultParagraphFont"/>
    <w:rsid w:val="001C0D99"/>
  </w:style>
  <w:style w:type="paragraph" w:styleId="Footer">
    <w:name w:val="footer"/>
    <w:basedOn w:val="Normal"/>
    <w:link w:val="FooterChar"/>
    <w:uiPriority w:val="99"/>
    <w:rsid w:val="002F31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3149"/>
    <w:rPr>
      <w:sz w:val="24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92684E"/>
    <w:rPr>
      <w:lang w:val="en-US" w:eastAsia="en-US"/>
    </w:rPr>
  </w:style>
  <w:style w:type="character" w:customStyle="1" w:styleId="Heading3Char">
    <w:name w:val="Heading 3 Char"/>
    <w:link w:val="Heading3"/>
    <w:uiPriority w:val="9"/>
    <w:rsid w:val="005075D7"/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745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457E"/>
    <w:rPr>
      <w:rFonts w:ascii="Lucida Grande" w:hAnsi="Lucida Grande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1320">
          <w:marLeft w:val="240"/>
          <w:marRight w:val="0"/>
          <w:marTop w:val="0"/>
          <w:marBottom w:val="240"/>
          <w:divBdr>
            <w:top w:val="single" w:sz="2" w:space="2" w:color="AAAAAA"/>
            <w:left w:val="single" w:sz="2" w:space="2" w:color="AAAAAA"/>
            <w:bottom w:val="single" w:sz="2" w:space="2" w:color="AAAAAA"/>
            <w:right w:val="single" w:sz="2" w:space="2" w:color="AAAAAA"/>
          </w:divBdr>
          <w:divsChild>
            <w:div w:id="1200242708">
              <w:marLeft w:val="0"/>
              <w:marRight w:val="0"/>
              <w:marTop w:val="0"/>
              <w:marBottom w:val="0"/>
              <w:divBdr>
                <w:top w:val="single" w:sz="48" w:space="6" w:color="000000"/>
                <w:left w:val="single" w:sz="48" w:space="2" w:color="000000"/>
                <w:bottom w:val="single" w:sz="48" w:space="6" w:color="000000"/>
                <w:right w:val="single" w:sz="48" w:space="2" w:color="000000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Labworks Optics</vt:lpstr>
    </vt:vector>
  </TitlesOfParts>
  <Manager/>
  <Company>EPFL</Company>
  <LinksUpToDate>false</LinksUpToDate>
  <CharactersWithSpaces>2298</CharactersWithSpaces>
  <SharedDoc>false</SharedDoc>
  <HyperlinkBase/>
  <HLinks>
    <vt:vector size="90" baseType="variant">
      <vt:variant>
        <vt:i4>8126518</vt:i4>
      </vt:variant>
      <vt:variant>
        <vt:i4>5606</vt:i4>
      </vt:variant>
      <vt:variant>
        <vt:i4>1045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5634</vt:i4>
      </vt:variant>
      <vt:variant>
        <vt:i4>1046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5662</vt:i4>
      </vt:variant>
      <vt:variant>
        <vt:i4>1047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5698</vt:i4>
      </vt:variant>
      <vt:variant>
        <vt:i4>1048</vt:i4>
      </vt:variant>
      <vt:variant>
        <vt:i4>1</vt:i4>
      </vt:variant>
      <vt:variant>
        <vt:lpwstr>Picture 53</vt:lpwstr>
      </vt:variant>
      <vt:variant>
        <vt:lpwstr/>
      </vt:variant>
      <vt:variant>
        <vt:i4>8126518</vt:i4>
      </vt:variant>
      <vt:variant>
        <vt:i4>5734</vt:i4>
      </vt:variant>
      <vt:variant>
        <vt:i4>1049</vt:i4>
      </vt:variant>
      <vt:variant>
        <vt:i4>1</vt:i4>
      </vt:variant>
      <vt:variant>
        <vt:lpwstr>Picture 53</vt:lpwstr>
      </vt:variant>
      <vt:variant>
        <vt:lpwstr/>
      </vt:variant>
      <vt:variant>
        <vt:i4>7929914</vt:i4>
      </vt:variant>
      <vt:variant>
        <vt:i4>6023</vt:i4>
      </vt:variant>
      <vt:variant>
        <vt:i4>1056</vt:i4>
      </vt:variant>
      <vt:variant>
        <vt:i4>1</vt:i4>
      </vt:variant>
      <vt:variant>
        <vt:lpwstr>Picture 96</vt:lpwstr>
      </vt:variant>
      <vt:variant>
        <vt:lpwstr/>
      </vt:variant>
      <vt:variant>
        <vt:i4>7929914</vt:i4>
      </vt:variant>
      <vt:variant>
        <vt:i4>6063</vt:i4>
      </vt:variant>
      <vt:variant>
        <vt:i4>1058</vt:i4>
      </vt:variant>
      <vt:variant>
        <vt:i4>1</vt:i4>
      </vt:variant>
      <vt:variant>
        <vt:lpwstr>Picture 96</vt:lpwstr>
      </vt:variant>
      <vt:variant>
        <vt:lpwstr/>
      </vt:variant>
      <vt:variant>
        <vt:i4>8060980</vt:i4>
      </vt:variant>
      <vt:variant>
        <vt:i4>6112</vt:i4>
      </vt:variant>
      <vt:variant>
        <vt:i4>1060</vt:i4>
      </vt:variant>
      <vt:variant>
        <vt:i4>1</vt:i4>
      </vt:variant>
      <vt:variant>
        <vt:lpwstr>Picture 74</vt:lpwstr>
      </vt:variant>
      <vt:variant>
        <vt:lpwstr/>
      </vt:variant>
      <vt:variant>
        <vt:i4>8126516</vt:i4>
      </vt:variant>
      <vt:variant>
        <vt:i4>6134</vt:i4>
      </vt:variant>
      <vt:variant>
        <vt:i4>1061</vt:i4>
      </vt:variant>
      <vt:variant>
        <vt:i4>1</vt:i4>
      </vt:variant>
      <vt:variant>
        <vt:lpwstr>Picture 73</vt:lpwstr>
      </vt:variant>
      <vt:variant>
        <vt:lpwstr/>
      </vt:variant>
      <vt:variant>
        <vt:i4>8192052</vt:i4>
      </vt:variant>
      <vt:variant>
        <vt:i4>6160</vt:i4>
      </vt:variant>
      <vt:variant>
        <vt:i4>1062</vt:i4>
      </vt:variant>
      <vt:variant>
        <vt:i4>1</vt:i4>
      </vt:variant>
      <vt:variant>
        <vt:lpwstr>Picture 72</vt:lpwstr>
      </vt:variant>
      <vt:variant>
        <vt:lpwstr/>
      </vt:variant>
      <vt:variant>
        <vt:i4>8060980</vt:i4>
      </vt:variant>
      <vt:variant>
        <vt:i4>6184</vt:i4>
      </vt:variant>
      <vt:variant>
        <vt:i4>1063</vt:i4>
      </vt:variant>
      <vt:variant>
        <vt:i4>1</vt:i4>
      </vt:variant>
      <vt:variant>
        <vt:lpwstr>Picture 74</vt:lpwstr>
      </vt:variant>
      <vt:variant>
        <vt:lpwstr/>
      </vt:variant>
      <vt:variant>
        <vt:i4>8126516</vt:i4>
      </vt:variant>
      <vt:variant>
        <vt:i4>6206</vt:i4>
      </vt:variant>
      <vt:variant>
        <vt:i4>1064</vt:i4>
      </vt:variant>
      <vt:variant>
        <vt:i4>1</vt:i4>
      </vt:variant>
      <vt:variant>
        <vt:lpwstr>Picture 73</vt:lpwstr>
      </vt:variant>
      <vt:variant>
        <vt:lpwstr/>
      </vt:variant>
      <vt:variant>
        <vt:i4>8192052</vt:i4>
      </vt:variant>
      <vt:variant>
        <vt:i4>6232</vt:i4>
      </vt:variant>
      <vt:variant>
        <vt:i4>1065</vt:i4>
      </vt:variant>
      <vt:variant>
        <vt:i4>1</vt:i4>
      </vt:variant>
      <vt:variant>
        <vt:lpwstr>Picture 72</vt:lpwstr>
      </vt:variant>
      <vt:variant>
        <vt:lpwstr/>
      </vt:variant>
      <vt:variant>
        <vt:i4>3014773</vt:i4>
      </vt:variant>
      <vt:variant>
        <vt:i4>6294</vt:i4>
      </vt:variant>
      <vt:variant>
        <vt:i4>1066</vt:i4>
      </vt:variant>
      <vt:variant>
        <vt:i4>1</vt:i4>
      </vt:variant>
      <vt:variant>
        <vt:lpwstr>Low NA</vt:lpwstr>
      </vt:variant>
      <vt:variant>
        <vt:lpwstr/>
      </vt:variant>
      <vt:variant>
        <vt:i4>7274574</vt:i4>
      </vt:variant>
      <vt:variant>
        <vt:i4>6327</vt:i4>
      </vt:variant>
      <vt:variant>
        <vt:i4>1067</vt:i4>
      </vt:variant>
      <vt:variant>
        <vt:i4>1</vt:i4>
      </vt:variant>
      <vt:variant>
        <vt:lpwstr>High 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Labworks Optics</dc:title>
  <dc:subject/>
  <dc:creator>SCHARF</dc:creator>
  <cp:keywords/>
  <dc:description/>
  <cp:lastModifiedBy>Achouri Karim</cp:lastModifiedBy>
  <cp:revision>44</cp:revision>
  <cp:lastPrinted>2011-10-17T20:03:00Z</cp:lastPrinted>
  <dcterms:created xsi:type="dcterms:W3CDTF">2019-03-20T07:32:00Z</dcterms:created>
  <dcterms:modified xsi:type="dcterms:W3CDTF">2022-12-02T12:33:00Z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