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F14A" w14:textId="1A54719C" w:rsidR="00343BFC" w:rsidRPr="00A1752F" w:rsidRDefault="00A1752F" w:rsidP="00343BFC">
      <w:pPr>
        <w:pStyle w:val="Heading1"/>
        <w:rPr>
          <w:lang w:val="en-US"/>
        </w:rPr>
      </w:pPr>
      <w:r>
        <w:rPr>
          <w:lang w:val="en-US"/>
        </w:rPr>
        <w:t>Interferometer</w:t>
      </w:r>
    </w:p>
    <w:p w14:paraId="0C73615D" w14:textId="608ED750" w:rsidR="00A1752F" w:rsidRPr="00A1752F" w:rsidRDefault="009946EE" w:rsidP="00A1752F">
      <w:pPr>
        <w:pStyle w:val="Heading2"/>
      </w:pPr>
      <w:r>
        <w:t>1.</w:t>
      </w:r>
      <w:r w:rsidR="00A1752F" w:rsidRPr="00A1752F">
        <w:t xml:space="preserve"> Zero optical path difference </w:t>
      </w:r>
      <w:r w:rsidR="006E6442">
        <w:t>(</w:t>
      </w:r>
      <w:r w:rsidR="002D3F6B">
        <w:t>O</w:t>
      </w:r>
      <w:r w:rsidR="00A1752F" w:rsidRPr="00A1752F">
        <w:t>PD</w:t>
      </w:r>
      <w:r w:rsidR="006E6442">
        <w:t>)</w:t>
      </w:r>
      <w:r w:rsidR="00A1752F" w:rsidRPr="00A1752F">
        <w:t xml:space="preserve"> </w:t>
      </w:r>
    </w:p>
    <w:p w14:paraId="1A0B1CED" w14:textId="3FF5716E" w:rsidR="00A1752F" w:rsidRDefault="00A1752F" w:rsidP="002D3F6B">
      <w:pPr>
        <w:jc w:val="both"/>
        <w:rPr>
          <w:lang w:val="en-US"/>
        </w:rPr>
      </w:pPr>
      <w:r w:rsidRPr="00A1752F">
        <w:rPr>
          <w:lang w:val="en-US"/>
        </w:rPr>
        <w:t>Find the zero OPD position and p</w:t>
      </w:r>
      <w:r w:rsidR="008E282B">
        <w:rPr>
          <w:lang w:val="en-US"/>
        </w:rPr>
        <w:t xml:space="preserve">lot the intensity profile </w:t>
      </w:r>
      <w:r w:rsidR="00090BFF">
        <w:rPr>
          <w:lang w:val="en-US"/>
        </w:rPr>
        <w:t xml:space="preserve">as well as </w:t>
      </w:r>
      <w:r w:rsidR="00B405B1">
        <w:rPr>
          <w:lang w:val="en-US"/>
        </w:rPr>
        <w:t xml:space="preserve">a </w:t>
      </w:r>
      <w:r w:rsidRPr="00A1752F">
        <w:rPr>
          <w:lang w:val="en-US"/>
        </w:rPr>
        <w:t xml:space="preserve">surface plot for the </w:t>
      </w:r>
      <w:r w:rsidR="001A08FA">
        <w:rPr>
          <w:lang w:val="en-US"/>
        </w:rPr>
        <w:t>destructive</w:t>
      </w:r>
      <w:r w:rsidRPr="00A1752F">
        <w:rPr>
          <w:lang w:val="en-US"/>
        </w:rPr>
        <w:t xml:space="preserve"> and the </w:t>
      </w:r>
      <w:r w:rsidR="001A08FA">
        <w:rPr>
          <w:lang w:val="en-US"/>
        </w:rPr>
        <w:t xml:space="preserve">constructive </w:t>
      </w:r>
      <w:r w:rsidR="00E36829">
        <w:rPr>
          <w:lang w:val="en-US"/>
        </w:rPr>
        <w:t>interference cases</w:t>
      </w:r>
      <w:r w:rsidRPr="00A1752F">
        <w:rPr>
          <w:lang w:val="en-US"/>
        </w:rPr>
        <w:t xml:space="preserve"> (</w:t>
      </w:r>
      <w:r w:rsidR="00090BFF">
        <w:rPr>
          <w:b/>
          <w:lang w:val="en-US"/>
        </w:rPr>
        <w:t>4</w:t>
      </w:r>
      <w:r w:rsidRPr="00A1752F">
        <w:rPr>
          <w:b/>
          <w:lang w:val="en-US"/>
        </w:rPr>
        <w:t xml:space="preserve"> plots</w:t>
      </w:r>
      <w:r w:rsidRPr="00A1752F">
        <w:rPr>
          <w:lang w:val="en-US"/>
        </w:rPr>
        <w:t xml:space="preserve">). Take care that you use </w:t>
      </w:r>
      <w:r w:rsidRPr="00A1752F">
        <w:rPr>
          <w:b/>
          <w:lang w:val="en-US"/>
        </w:rPr>
        <w:t>equal exposure</w:t>
      </w:r>
      <w:r w:rsidRPr="00A1752F">
        <w:rPr>
          <w:lang w:val="en-US"/>
        </w:rPr>
        <w:t xml:space="preserve"> conditions</w:t>
      </w:r>
      <w:r w:rsidR="00090BFF">
        <w:rPr>
          <w:lang w:val="en-US"/>
        </w:rPr>
        <w:t xml:space="preserve"> </w:t>
      </w:r>
      <w:bookmarkStart w:id="0" w:name="_GoBack"/>
      <w:bookmarkEnd w:id="0"/>
      <w:r w:rsidRPr="00A1752F">
        <w:rPr>
          <w:lang w:val="en-US"/>
        </w:rPr>
        <w:t xml:space="preserve">for both states to show the contrast correctly. </w:t>
      </w:r>
    </w:p>
    <w:p w14:paraId="326616D7" w14:textId="77777777" w:rsidR="00A1752F" w:rsidRDefault="00A1752F" w:rsidP="00A1752F">
      <w:pPr>
        <w:rPr>
          <w:lang w:val="en-US"/>
        </w:rPr>
      </w:pPr>
    </w:p>
    <w:p w14:paraId="23C0C75F" w14:textId="4EDCC2BA" w:rsidR="00090BFF" w:rsidRDefault="00090BFF" w:rsidP="00A1752F">
      <w:pPr>
        <w:rPr>
          <w:lang w:val="en-US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11533068" wp14:editId="3F74BD9A">
                <wp:extent cx="2853405" cy="2676043"/>
                <wp:effectExtent l="0" t="0" r="17145" b="16510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405" cy="26760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6F57172" w14:textId="5D371230" w:rsidR="00090BFF" w:rsidRDefault="00090BFF" w:rsidP="00090BFF">
                            <w:pPr>
                              <w:rPr>
                                <w:lang w:val="en-US" w:eastAsia="en-US"/>
                              </w:rPr>
                            </w:pPr>
                            <w:r w:rsidRPr="00BF72C1">
                              <w:rPr>
                                <w:lang w:val="en-US"/>
                              </w:rPr>
                              <w:t xml:space="preserve">Picture </w:t>
                            </w:r>
                            <w:r w:rsidR="004B1B36">
                              <w:rPr>
                                <w:lang w:val="en-US"/>
                              </w:rPr>
                              <w:t>1</w:t>
                            </w:r>
                            <w:r w:rsidRPr="00BF72C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D3E0F">
                              <w:rPr>
                                <w:lang w:val="en-US"/>
                              </w:rPr>
                              <w:t>–</w:t>
                            </w:r>
                            <w:r w:rsidR="00D902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D3E0F">
                              <w:rPr>
                                <w:lang w:val="en-US" w:eastAsia="en-US"/>
                              </w:rPr>
                              <w:t xml:space="preserve">Destructive </w:t>
                            </w:r>
                            <w:r w:rsidR="00DD72D1">
                              <w:rPr>
                                <w:lang w:val="en-US" w:eastAsia="en-US"/>
                              </w:rPr>
                              <w:t xml:space="preserve">interference </w:t>
                            </w:r>
                          </w:p>
                          <w:p w14:paraId="210DFDAE" w14:textId="77777777" w:rsidR="00090BFF" w:rsidRDefault="00090BFF" w:rsidP="00090BFF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30C9B8D4" w14:textId="1C2224B8" w:rsidR="00090BFF" w:rsidRDefault="00090BFF" w:rsidP="00090BF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4E773DE" wp14:editId="1AFD256F">
                                  <wp:extent cx="2540723" cy="2008214"/>
                                  <wp:effectExtent l="0" t="0" r="0" b="0"/>
                                  <wp:docPr id="80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48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858" cy="2008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53306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224.7pt;height:2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" filled="f" strokecolor="windowText">
                <v:path arrowok="t"/>
                <v:textbox>
                  <w:txbxContent>
                    <w:p w14:paraId="56F57172" w14:textId="5D371230" w:rsidR="00090BFF" w:rsidRDefault="00090BFF" w:rsidP="00090BFF">
                      <w:pPr>
                        <w:rPr>
                          <w:lang w:val="en-US" w:eastAsia="en-US"/>
                        </w:rPr>
                      </w:pPr>
                      <w:r w:rsidRPr="00BF72C1">
                        <w:rPr>
                          <w:lang w:val="en-US"/>
                        </w:rPr>
                        <w:t xml:space="preserve">Picture </w:t>
                      </w:r>
                      <w:r w:rsidR="004B1B36">
                        <w:rPr>
                          <w:lang w:val="en-US"/>
                        </w:rPr>
                        <w:t>1</w:t>
                      </w:r>
                      <w:r w:rsidRPr="00BF72C1">
                        <w:rPr>
                          <w:lang w:val="en-US"/>
                        </w:rPr>
                        <w:t xml:space="preserve"> </w:t>
                      </w:r>
                      <w:r w:rsidR="00AD3E0F">
                        <w:rPr>
                          <w:lang w:val="en-US"/>
                        </w:rPr>
                        <w:t>–</w:t>
                      </w:r>
                      <w:r w:rsidR="00D9027A">
                        <w:rPr>
                          <w:lang w:val="en-US"/>
                        </w:rPr>
                        <w:t xml:space="preserve"> </w:t>
                      </w:r>
                      <w:r w:rsidR="00AD3E0F">
                        <w:rPr>
                          <w:lang w:val="en-US" w:eastAsia="en-US"/>
                        </w:rPr>
                        <w:t xml:space="preserve">Destructive </w:t>
                      </w:r>
                      <w:r w:rsidR="00DD72D1">
                        <w:rPr>
                          <w:lang w:val="en-US" w:eastAsia="en-US"/>
                        </w:rPr>
                        <w:t xml:space="preserve">interference </w:t>
                      </w:r>
                    </w:p>
                    <w:p w14:paraId="210DFDAE" w14:textId="77777777" w:rsidR="00090BFF" w:rsidRDefault="00090BFF" w:rsidP="00090BFF">
                      <w:pPr>
                        <w:rPr>
                          <w:lang w:val="en-US" w:eastAsia="en-US"/>
                        </w:rPr>
                      </w:pPr>
                    </w:p>
                    <w:p w14:paraId="30C9B8D4" w14:textId="1C2224B8" w:rsidR="00090BFF" w:rsidRDefault="00090BFF" w:rsidP="00090BFF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4E773DE" wp14:editId="1AFD256F">
                            <wp:extent cx="2540723" cy="2008214"/>
                            <wp:effectExtent l="0" t="0" r="0" b="0"/>
                            <wp:docPr id="80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48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0858" cy="2008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6274A31" wp14:editId="2C55ED81">
                <wp:extent cx="2853405" cy="2676043"/>
                <wp:effectExtent l="0" t="0" r="17145" b="1651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405" cy="26760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371B95A" w14:textId="613584DE" w:rsidR="00090BFF" w:rsidRDefault="00090BFF" w:rsidP="00090BFF">
                            <w:pPr>
                              <w:rPr>
                                <w:lang w:val="en-US" w:eastAsia="en-US"/>
                              </w:rPr>
                            </w:pPr>
                            <w:r w:rsidRPr="00BF72C1">
                              <w:rPr>
                                <w:lang w:val="en-US"/>
                              </w:rPr>
                              <w:t xml:space="preserve">Picture </w:t>
                            </w:r>
                            <w:r w:rsidR="004B1B36">
                              <w:rPr>
                                <w:lang w:val="en-US"/>
                              </w:rPr>
                              <w:t>2</w:t>
                            </w:r>
                            <w:r w:rsidRPr="00BF72C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D3E0F">
                              <w:rPr>
                                <w:lang w:val="en-US"/>
                              </w:rPr>
                              <w:t>–</w:t>
                            </w:r>
                            <w:r w:rsidR="00D9027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D3E0F">
                              <w:rPr>
                                <w:lang w:val="en-US" w:eastAsia="en-US"/>
                              </w:rPr>
                              <w:t xml:space="preserve">Constructive </w:t>
                            </w:r>
                            <w:r w:rsidR="00DD72D1">
                              <w:rPr>
                                <w:lang w:val="en-US" w:eastAsia="en-US"/>
                              </w:rPr>
                              <w:t xml:space="preserve">interference </w:t>
                            </w:r>
                          </w:p>
                          <w:p w14:paraId="4CE095B9" w14:textId="77777777" w:rsidR="00090BFF" w:rsidRDefault="00090BFF" w:rsidP="00090BFF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EDCC6DA" w14:textId="75837CD4" w:rsidR="00090BFF" w:rsidRDefault="00090BFF" w:rsidP="00090BF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CAB3AE9" wp14:editId="01BFF008">
                                  <wp:extent cx="2561502" cy="1973164"/>
                                  <wp:effectExtent l="0" t="0" r="4445" b="8255"/>
                                  <wp:docPr id="81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67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106" cy="1973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74A31" id="Text Box 25" o:spid="_x0000_s1027" type="#_x0000_t202" style="width:224.7pt;height:2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" filled="f" strokecolor="windowText">
                <v:path arrowok="t"/>
                <v:textbox>
                  <w:txbxContent>
                    <w:p w14:paraId="5371B95A" w14:textId="613584DE" w:rsidR="00090BFF" w:rsidRDefault="00090BFF" w:rsidP="00090BFF">
                      <w:pPr>
                        <w:rPr>
                          <w:lang w:val="en-US" w:eastAsia="en-US"/>
                        </w:rPr>
                      </w:pPr>
                      <w:r w:rsidRPr="00BF72C1">
                        <w:rPr>
                          <w:lang w:val="en-US"/>
                        </w:rPr>
                        <w:t xml:space="preserve">Picture </w:t>
                      </w:r>
                      <w:r w:rsidR="004B1B36">
                        <w:rPr>
                          <w:lang w:val="en-US"/>
                        </w:rPr>
                        <w:t>2</w:t>
                      </w:r>
                      <w:r w:rsidRPr="00BF72C1">
                        <w:rPr>
                          <w:lang w:val="en-US"/>
                        </w:rPr>
                        <w:t xml:space="preserve"> </w:t>
                      </w:r>
                      <w:r w:rsidR="00AD3E0F">
                        <w:rPr>
                          <w:lang w:val="en-US"/>
                        </w:rPr>
                        <w:t>–</w:t>
                      </w:r>
                      <w:r w:rsidR="00D9027A">
                        <w:rPr>
                          <w:lang w:val="en-US"/>
                        </w:rPr>
                        <w:t xml:space="preserve"> </w:t>
                      </w:r>
                      <w:r w:rsidR="00AD3E0F">
                        <w:rPr>
                          <w:lang w:val="en-US" w:eastAsia="en-US"/>
                        </w:rPr>
                        <w:t xml:space="preserve">Constructive </w:t>
                      </w:r>
                      <w:r w:rsidR="00DD72D1">
                        <w:rPr>
                          <w:lang w:val="en-US" w:eastAsia="en-US"/>
                        </w:rPr>
                        <w:t xml:space="preserve">interference </w:t>
                      </w:r>
                    </w:p>
                    <w:p w14:paraId="4CE095B9" w14:textId="77777777" w:rsidR="00090BFF" w:rsidRDefault="00090BFF" w:rsidP="00090BFF">
                      <w:pPr>
                        <w:rPr>
                          <w:lang w:val="en-US" w:eastAsia="en-US"/>
                        </w:rPr>
                      </w:pPr>
                    </w:p>
                    <w:p w14:paraId="5EDCC6DA" w14:textId="75837CD4" w:rsidR="00090BFF" w:rsidRDefault="00090BFF" w:rsidP="00090BFF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CAB3AE9" wp14:editId="01BFF008">
                            <wp:extent cx="2561502" cy="1973164"/>
                            <wp:effectExtent l="0" t="0" r="4445" b="8255"/>
                            <wp:docPr id="81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67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62106" cy="1973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703CF" w14:textId="1EA3BCF1" w:rsidR="00A1752F" w:rsidRDefault="00A1752F" w:rsidP="00A1752F">
      <w:pPr>
        <w:rPr>
          <w:lang w:val="en-US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DD1447B" wp14:editId="10245523">
                <wp:extent cx="2853405" cy="2676043"/>
                <wp:effectExtent l="0" t="0" r="17145" b="1651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405" cy="26760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1DF3EC22" w14:textId="78F63A8A" w:rsidR="008E282B" w:rsidRDefault="00090BFF" w:rsidP="00A1752F">
                            <w:pPr>
                              <w:rPr>
                                <w:lang w:val="en-US" w:eastAsia="en-US"/>
                              </w:rPr>
                            </w:pPr>
                            <w:r w:rsidRPr="00BF72C1">
                              <w:rPr>
                                <w:lang w:val="en-US"/>
                              </w:rPr>
                              <w:t xml:space="preserve">Graph </w:t>
                            </w:r>
                            <w:r w:rsidR="008E282B" w:rsidRPr="00BF72C1">
                              <w:rPr>
                                <w:lang w:val="en-US"/>
                              </w:rPr>
                              <w:t>1</w:t>
                            </w:r>
                            <w:r w:rsidR="004B1B36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8E282B">
                              <w:rPr>
                                <w:lang w:val="en-US" w:eastAsia="en-US"/>
                              </w:rPr>
                              <w:t xml:space="preserve">Surface plot </w:t>
                            </w:r>
                            <w:r w:rsidR="00DD72D1">
                              <w:rPr>
                                <w:lang w:val="en-US" w:eastAsia="en-US"/>
                              </w:rPr>
                              <w:t xml:space="preserve">destructive </w:t>
                            </w:r>
                            <w:r w:rsidR="00DD72D1">
                              <w:rPr>
                                <w:lang w:val="en-US" w:eastAsia="en-US"/>
                              </w:rPr>
                              <w:t>interference</w:t>
                            </w:r>
                          </w:p>
                          <w:p w14:paraId="31B6A341" w14:textId="77777777" w:rsidR="008E282B" w:rsidRDefault="008E282B" w:rsidP="00A1752F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6A1B25B" w14:textId="47D7DB4D" w:rsidR="008E282B" w:rsidRDefault="00292C4A" w:rsidP="00A175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4E8B2" wp14:editId="543EA7B2">
                                  <wp:extent cx="2670175" cy="1802130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0175" cy="1802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D1447B" id="Text Box 4" o:spid="_x0000_s1028" type="#_x0000_t202" style="width:224.7pt;height:2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" filled="f" strokecolor="windowText">
                <v:path arrowok="t"/>
                <v:textbox>
                  <w:txbxContent>
                    <w:p w14:paraId="1DF3EC22" w14:textId="78F63A8A" w:rsidR="008E282B" w:rsidRDefault="00090BFF" w:rsidP="00A1752F">
                      <w:pPr>
                        <w:rPr>
                          <w:lang w:val="en-US" w:eastAsia="en-US"/>
                        </w:rPr>
                      </w:pPr>
                      <w:r w:rsidRPr="00BF72C1">
                        <w:rPr>
                          <w:lang w:val="en-US"/>
                        </w:rPr>
                        <w:t xml:space="preserve">Graph </w:t>
                      </w:r>
                      <w:r w:rsidR="008E282B" w:rsidRPr="00BF72C1">
                        <w:rPr>
                          <w:lang w:val="en-US"/>
                        </w:rPr>
                        <w:t>1</w:t>
                      </w:r>
                      <w:r w:rsidR="004B1B36">
                        <w:rPr>
                          <w:lang w:val="en-US"/>
                        </w:rPr>
                        <w:t xml:space="preserve"> - </w:t>
                      </w:r>
                      <w:r w:rsidR="008E282B">
                        <w:rPr>
                          <w:lang w:val="en-US" w:eastAsia="en-US"/>
                        </w:rPr>
                        <w:t xml:space="preserve">Surface plot </w:t>
                      </w:r>
                      <w:r w:rsidR="00DD72D1">
                        <w:rPr>
                          <w:lang w:val="en-US" w:eastAsia="en-US"/>
                        </w:rPr>
                        <w:t xml:space="preserve">destructive </w:t>
                      </w:r>
                      <w:r w:rsidR="00DD72D1">
                        <w:rPr>
                          <w:lang w:val="en-US" w:eastAsia="en-US"/>
                        </w:rPr>
                        <w:t>interference</w:t>
                      </w:r>
                    </w:p>
                    <w:p w14:paraId="31B6A341" w14:textId="77777777" w:rsidR="008E282B" w:rsidRDefault="008E282B" w:rsidP="00A1752F">
                      <w:pPr>
                        <w:rPr>
                          <w:lang w:val="en-US" w:eastAsia="en-US"/>
                        </w:rPr>
                      </w:pPr>
                    </w:p>
                    <w:p w14:paraId="46A1B25B" w14:textId="47D7DB4D" w:rsidR="008E282B" w:rsidRDefault="00292C4A" w:rsidP="00A1752F">
                      <w:r>
                        <w:rPr>
                          <w:noProof/>
                        </w:rPr>
                        <w:drawing>
                          <wp:inline distT="0" distB="0" distL="0" distR="0" wp14:anchorId="3F04E8B2" wp14:editId="543EA7B2">
                            <wp:extent cx="2670175" cy="1802130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0175" cy="1802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A942559" wp14:editId="706978DB">
                <wp:extent cx="2853405" cy="2676043"/>
                <wp:effectExtent l="0" t="0" r="17145" b="1651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405" cy="26760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013E1FA9" w14:textId="520CC756" w:rsidR="008E282B" w:rsidRDefault="00090BFF" w:rsidP="00A1752F">
                            <w:pPr>
                              <w:rPr>
                                <w:lang w:val="en-US" w:eastAsia="en-US"/>
                              </w:rPr>
                            </w:pPr>
                            <w:r w:rsidRPr="00BF72C1">
                              <w:rPr>
                                <w:lang w:val="en-US"/>
                              </w:rPr>
                              <w:t>Graph 2</w:t>
                            </w:r>
                            <w:r w:rsidR="004B1B36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8E282B">
                              <w:rPr>
                                <w:lang w:val="en-US" w:eastAsia="en-US"/>
                              </w:rPr>
                              <w:t xml:space="preserve">Surface plot </w:t>
                            </w:r>
                            <w:r w:rsidR="00B319E6">
                              <w:rPr>
                                <w:lang w:val="en-US" w:eastAsia="en-US"/>
                              </w:rPr>
                              <w:t xml:space="preserve">constructive </w:t>
                            </w:r>
                            <w:r w:rsidR="00DD72D1">
                              <w:rPr>
                                <w:lang w:val="en-US" w:eastAsia="en-US"/>
                              </w:rPr>
                              <w:t>interference</w:t>
                            </w:r>
                          </w:p>
                          <w:p w14:paraId="475152C9" w14:textId="77777777" w:rsidR="008E282B" w:rsidRDefault="008E282B" w:rsidP="00A1752F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15E1D24C" w14:textId="442EEAF4" w:rsidR="008E282B" w:rsidRDefault="00292C4A" w:rsidP="00A175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85D6B" wp14:editId="356142F3">
                                  <wp:extent cx="2670175" cy="1802130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0175" cy="1802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42559" id="Text Box 15" o:spid="_x0000_s1029" type="#_x0000_t202" style="width:224.7pt;height:2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" filled="f" strokecolor="windowText">
                <v:path arrowok="t"/>
                <v:textbox>
                  <w:txbxContent>
                    <w:p w14:paraId="013E1FA9" w14:textId="520CC756" w:rsidR="008E282B" w:rsidRDefault="00090BFF" w:rsidP="00A1752F">
                      <w:pPr>
                        <w:rPr>
                          <w:lang w:val="en-US" w:eastAsia="en-US"/>
                        </w:rPr>
                      </w:pPr>
                      <w:r w:rsidRPr="00BF72C1">
                        <w:rPr>
                          <w:lang w:val="en-US"/>
                        </w:rPr>
                        <w:t>Graph 2</w:t>
                      </w:r>
                      <w:r w:rsidR="004B1B36">
                        <w:rPr>
                          <w:lang w:val="en-US"/>
                        </w:rPr>
                        <w:t xml:space="preserve"> - </w:t>
                      </w:r>
                      <w:r w:rsidR="008E282B">
                        <w:rPr>
                          <w:lang w:val="en-US" w:eastAsia="en-US"/>
                        </w:rPr>
                        <w:t xml:space="preserve">Surface plot </w:t>
                      </w:r>
                      <w:r w:rsidR="00B319E6">
                        <w:rPr>
                          <w:lang w:val="en-US" w:eastAsia="en-US"/>
                        </w:rPr>
                        <w:t xml:space="preserve">constructive </w:t>
                      </w:r>
                      <w:r w:rsidR="00DD72D1">
                        <w:rPr>
                          <w:lang w:val="en-US" w:eastAsia="en-US"/>
                        </w:rPr>
                        <w:t>interference</w:t>
                      </w:r>
                    </w:p>
                    <w:p w14:paraId="475152C9" w14:textId="77777777" w:rsidR="008E282B" w:rsidRDefault="008E282B" w:rsidP="00A1752F">
                      <w:pPr>
                        <w:rPr>
                          <w:lang w:val="en-US" w:eastAsia="en-US"/>
                        </w:rPr>
                      </w:pPr>
                    </w:p>
                    <w:p w14:paraId="15E1D24C" w14:textId="442EEAF4" w:rsidR="008E282B" w:rsidRDefault="00292C4A" w:rsidP="00A1752F">
                      <w:r>
                        <w:rPr>
                          <w:noProof/>
                        </w:rPr>
                        <w:drawing>
                          <wp:inline distT="0" distB="0" distL="0" distR="0" wp14:anchorId="56F85D6B" wp14:editId="356142F3">
                            <wp:extent cx="2670175" cy="1802130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0175" cy="1802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9DD8A" w14:textId="77777777" w:rsidR="00A1752F" w:rsidRDefault="00A1752F" w:rsidP="00A1752F">
      <w:pPr>
        <w:rPr>
          <w:lang w:val="en-US"/>
        </w:rPr>
      </w:pPr>
    </w:p>
    <w:p w14:paraId="244A0734" w14:textId="50F7352C" w:rsidR="00A1752F" w:rsidRPr="00A1752F" w:rsidRDefault="00A1752F" w:rsidP="00A1752F">
      <w:pPr>
        <w:rPr>
          <w:lang w:val="en-US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6BFC748" wp14:editId="764CD704">
                <wp:extent cx="5608320" cy="1688689"/>
                <wp:effectExtent l="0" t="0" r="30480" b="13335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6886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0060A042" w14:textId="5E5DD9C4" w:rsidR="008E282B" w:rsidRPr="00A1752F" w:rsidRDefault="00AD3E0F" w:rsidP="00A175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Explain </w:t>
                            </w:r>
                            <w:r w:rsidR="008E282B" w:rsidRPr="00A1752F">
                              <w:rPr>
                                <w:lang w:val="en-US"/>
                              </w:rPr>
                              <w:t xml:space="preserve">why it is so difficult to align for the </w:t>
                            </w:r>
                            <w:r w:rsidR="00DC61D5">
                              <w:rPr>
                                <w:lang w:val="en-US"/>
                              </w:rPr>
                              <w:t>zero O</w:t>
                            </w:r>
                            <w:r w:rsidR="008E282B" w:rsidRPr="00A1752F">
                              <w:rPr>
                                <w:lang w:val="en-US"/>
                              </w:rPr>
                              <w:t>PD</w:t>
                            </w:r>
                            <w:r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15F0BF3F" w14:textId="77777777" w:rsidR="008E282B" w:rsidRDefault="008E282B" w:rsidP="00A1752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E5A15D" w14:textId="77777777" w:rsidR="008E282B" w:rsidRPr="00B03538" w:rsidRDefault="008E282B" w:rsidP="00A1752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FC748" id="Text Box 8" o:spid="_x0000_s1030" type="#_x0000_t202" style="width:441.6pt;height:13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" filled="f">
                <v:path arrowok="t"/>
                <v:textbox>
                  <w:txbxContent>
                    <w:p w14:paraId="0060A042" w14:textId="5E5DD9C4" w:rsidR="008E282B" w:rsidRPr="00A1752F" w:rsidRDefault="00AD3E0F" w:rsidP="00A175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Explain </w:t>
                      </w:r>
                      <w:r w:rsidR="008E282B" w:rsidRPr="00A1752F">
                        <w:rPr>
                          <w:lang w:val="en-US"/>
                        </w:rPr>
                        <w:t xml:space="preserve">why it is so difficult to align for the </w:t>
                      </w:r>
                      <w:r w:rsidR="00DC61D5">
                        <w:rPr>
                          <w:lang w:val="en-US"/>
                        </w:rPr>
                        <w:t>zero O</w:t>
                      </w:r>
                      <w:r w:rsidR="008E282B" w:rsidRPr="00A1752F">
                        <w:rPr>
                          <w:lang w:val="en-US"/>
                        </w:rPr>
                        <w:t>PD</w:t>
                      </w:r>
                      <w:r>
                        <w:rPr>
                          <w:lang w:val="en-GB"/>
                        </w:rPr>
                        <w:t xml:space="preserve">. </w:t>
                      </w:r>
                    </w:p>
                    <w:p w14:paraId="15F0BF3F" w14:textId="77777777" w:rsidR="008E282B" w:rsidRDefault="008E282B" w:rsidP="00A1752F">
                      <w:pPr>
                        <w:rPr>
                          <w:lang w:val="en-US"/>
                        </w:rPr>
                      </w:pPr>
                    </w:p>
                    <w:p w14:paraId="4FE5A15D" w14:textId="77777777" w:rsidR="008E282B" w:rsidRPr="00B03538" w:rsidRDefault="008E282B" w:rsidP="00A1752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783DEB" w14:textId="77777777" w:rsidR="00A1752F" w:rsidRPr="00A1752F" w:rsidRDefault="00A1752F" w:rsidP="00A1752F">
      <w:pPr>
        <w:rPr>
          <w:lang w:val="en-US" w:eastAsia="en-US"/>
        </w:rPr>
      </w:pPr>
    </w:p>
    <w:p w14:paraId="098E01D5" w14:textId="77777777" w:rsidR="00AD3E0F" w:rsidRDefault="00AD3E0F" w:rsidP="00A1752F">
      <w:pPr>
        <w:pStyle w:val="Heading2"/>
      </w:pPr>
    </w:p>
    <w:p w14:paraId="2D9D4E8E" w14:textId="52737DCC" w:rsidR="00AD3E0F" w:rsidRDefault="00AD3E0F" w:rsidP="00A1752F">
      <w:pPr>
        <w:pStyle w:val="Heading2"/>
      </w:pPr>
      <w:r w:rsidRPr="00EF18CC">
        <w:rPr>
          <w:noProof/>
        </w:rPr>
        <mc:AlternateContent>
          <mc:Choice Requires="wps">
            <w:drawing>
              <wp:inline distT="0" distB="0" distL="0" distR="0" wp14:anchorId="33ADD519" wp14:editId="2ED4FFB1">
                <wp:extent cx="5608320" cy="1688689"/>
                <wp:effectExtent l="0" t="0" r="30480" b="13335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6886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E08A2F0" w14:textId="084E8122" w:rsidR="00AD3E0F" w:rsidRPr="00A1752F" w:rsidRDefault="00AD3E0F" w:rsidP="00AD3E0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is the minimum OPD to go from a constructive to a destructive interference?</w:t>
                            </w:r>
                          </w:p>
                          <w:p w14:paraId="0C5FB213" w14:textId="77777777" w:rsidR="00AD3E0F" w:rsidRDefault="00AD3E0F" w:rsidP="00AD3E0F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3F310F" w14:textId="77777777" w:rsidR="00AD3E0F" w:rsidRPr="00B03538" w:rsidRDefault="00AD3E0F" w:rsidP="00AD3E0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DD519" id="_x0000_s1031" type="#_x0000_t202" style="width:441.6pt;height:13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" filled="f">
                <v:path arrowok="t"/>
                <v:textbox>
                  <w:txbxContent>
                    <w:p w14:paraId="5E08A2F0" w14:textId="084E8122" w:rsidR="00AD3E0F" w:rsidRPr="00A1752F" w:rsidRDefault="00AD3E0F" w:rsidP="00AD3E0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is the minimum OPD to go from a constructive to a destructive interference?</w:t>
                      </w:r>
                    </w:p>
                    <w:p w14:paraId="0C5FB213" w14:textId="77777777" w:rsidR="00AD3E0F" w:rsidRDefault="00AD3E0F" w:rsidP="00AD3E0F">
                      <w:pPr>
                        <w:rPr>
                          <w:lang w:val="en-US"/>
                        </w:rPr>
                      </w:pPr>
                    </w:p>
                    <w:p w14:paraId="4E3F310F" w14:textId="77777777" w:rsidR="00AD3E0F" w:rsidRPr="00B03538" w:rsidRDefault="00AD3E0F" w:rsidP="00AD3E0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EF92D1" w14:textId="77777777" w:rsidR="00AD3E0F" w:rsidRDefault="00AD3E0F" w:rsidP="00A1752F">
      <w:pPr>
        <w:pStyle w:val="Heading2"/>
      </w:pPr>
    </w:p>
    <w:p w14:paraId="31EC2E26" w14:textId="55A54FB4" w:rsidR="00A1752F" w:rsidRPr="00A1752F" w:rsidRDefault="00BF0DD9" w:rsidP="00A1752F">
      <w:pPr>
        <w:pStyle w:val="Heading2"/>
      </w:pPr>
      <w:r>
        <w:t>2.</w:t>
      </w:r>
      <w:r w:rsidR="00A1752F" w:rsidRPr="00A1752F">
        <w:t xml:space="preserve"> Measurement of laser fringe contrast</w:t>
      </w:r>
    </w:p>
    <w:p w14:paraId="4CB3301C" w14:textId="384BBC5F" w:rsidR="00A1752F" w:rsidRPr="00A1752F" w:rsidRDefault="00A1752F" w:rsidP="00A1752F">
      <w:pPr>
        <w:rPr>
          <w:lang w:val="en-US"/>
        </w:rPr>
      </w:pPr>
      <w:r w:rsidRPr="00A1752F">
        <w:rPr>
          <w:lang w:val="en-US"/>
        </w:rPr>
        <w:t xml:space="preserve">Show </w:t>
      </w:r>
      <w:r w:rsidRPr="00A1752F">
        <w:rPr>
          <w:b/>
          <w:lang w:val="en-US"/>
        </w:rPr>
        <w:t>three pictures</w:t>
      </w:r>
      <w:r w:rsidRPr="00A1752F">
        <w:rPr>
          <w:lang w:val="en-US"/>
        </w:rPr>
        <w:t xml:space="preserve"> with different contrast and plot their line curve. </w:t>
      </w:r>
    </w:p>
    <w:p w14:paraId="114986E1" w14:textId="77777777" w:rsidR="00A1752F" w:rsidRDefault="00A1752F" w:rsidP="00A1752F">
      <w:pPr>
        <w:pStyle w:val="ListParagraph"/>
        <w:ind w:left="0"/>
        <w:rPr>
          <w:lang w:val="en-US"/>
        </w:rPr>
      </w:pPr>
    </w:p>
    <w:p w14:paraId="494DD83D" w14:textId="0E212475" w:rsidR="00A1752F" w:rsidRDefault="00A1752F" w:rsidP="00A1752F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658561F6" wp14:editId="5A00A50E">
            <wp:extent cx="2192480" cy="1636248"/>
            <wp:effectExtent l="0" t="0" r="0" b="0"/>
            <wp:docPr id="86" name="Picture 28" descr="C:\Documents and Settings\scharf\My Documents\MATLAB\Picture 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scharf\My Documents\MATLAB\Picture 1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80" cy="16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288065DC" wp14:editId="43B47D4C">
            <wp:extent cx="2187865" cy="1632804"/>
            <wp:effectExtent l="0" t="0" r="0" b="0"/>
            <wp:docPr id="8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865" cy="163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3F5C" w14:textId="77777777" w:rsidR="00A1752F" w:rsidRPr="007B7ECC" w:rsidRDefault="00A1752F" w:rsidP="00A1752F">
      <w:pPr>
        <w:jc w:val="center"/>
      </w:pPr>
    </w:p>
    <w:p w14:paraId="39357006" w14:textId="77777777" w:rsidR="00A1752F" w:rsidRDefault="00A1752F" w:rsidP="00A1752F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370CE82E" wp14:editId="50A3DAEA">
            <wp:extent cx="2192480" cy="1636248"/>
            <wp:effectExtent l="0" t="0" r="0" b="0"/>
            <wp:docPr id="87" name="Picture 29" descr="C:\Documents and Settings\scharf\My Documents\MATLAB\Picture 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scharf\My Documents\MATLAB\Picture 17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80" cy="16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890C4A3" wp14:editId="60575467">
            <wp:extent cx="2184685" cy="1630431"/>
            <wp:effectExtent l="0" t="0" r="0" b="0"/>
            <wp:docPr id="9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85" cy="163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0A50E" w14:textId="77777777" w:rsidR="00A1752F" w:rsidRDefault="00A1752F" w:rsidP="00A1752F">
      <w:pPr>
        <w:jc w:val="center"/>
      </w:pPr>
    </w:p>
    <w:p w14:paraId="4A6D7DF1" w14:textId="52175EB6" w:rsidR="00A1752F" w:rsidRDefault="00A1752F" w:rsidP="00A1752F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0FCBBBDA" wp14:editId="69DB5F5B">
            <wp:extent cx="2192480" cy="1636248"/>
            <wp:effectExtent l="0" t="0" r="0" b="0"/>
            <wp:docPr id="88" name="Picture 30" descr="C:\Documents and Settings\scharf\My Documents\MATLAB\Picture 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scharf\My Documents\MATLAB\Picture 1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80" cy="163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4CE8101E" wp14:editId="528E7998">
            <wp:extent cx="2184685" cy="1630431"/>
            <wp:effectExtent l="0" t="0" r="0" b="0"/>
            <wp:docPr id="9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85" cy="163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8F4DC" w14:textId="77777777" w:rsidR="00A1752F" w:rsidRPr="007B7ECC" w:rsidRDefault="00A1752F" w:rsidP="00A1752F">
      <w:pPr>
        <w:jc w:val="center"/>
      </w:pPr>
    </w:p>
    <w:p w14:paraId="0F479D64" w14:textId="77777777" w:rsidR="00842D55" w:rsidRDefault="00842D55" w:rsidP="00842D55">
      <w:pPr>
        <w:rPr>
          <w:lang w:val="en-US"/>
        </w:rPr>
      </w:pPr>
    </w:p>
    <w:p w14:paraId="15D1DCC1" w14:textId="77777777" w:rsidR="00AD3E0F" w:rsidRDefault="00AD3E0F" w:rsidP="00842D55">
      <w:pPr>
        <w:rPr>
          <w:lang w:val="en-US"/>
        </w:rPr>
      </w:pPr>
    </w:p>
    <w:p w14:paraId="5EA313C8" w14:textId="77777777" w:rsidR="00AD3E0F" w:rsidRDefault="00AD3E0F" w:rsidP="00842D55">
      <w:pPr>
        <w:rPr>
          <w:lang w:val="en-US"/>
        </w:rPr>
      </w:pPr>
    </w:p>
    <w:p w14:paraId="498BB265" w14:textId="2F0E9CD3" w:rsidR="00842D55" w:rsidRPr="00E63534" w:rsidRDefault="00842D55" w:rsidP="00842D55">
      <w:pPr>
        <w:rPr>
          <w:b/>
          <w:lang w:val="en-US"/>
        </w:rPr>
      </w:pPr>
      <w:r w:rsidRPr="00A1752F">
        <w:rPr>
          <w:lang w:val="en-US"/>
        </w:rPr>
        <w:t>Measure the contrast as a function of posi</w:t>
      </w:r>
      <w:r w:rsidR="002F7CC9">
        <w:rPr>
          <w:lang w:val="en-US"/>
        </w:rPr>
        <w:t>tion of the translation stage (</w:t>
      </w:r>
      <w:r w:rsidR="00895B87" w:rsidRPr="00BF72C1">
        <w:rPr>
          <w:lang w:val="en-US"/>
        </w:rPr>
        <w:t xml:space="preserve">over more than 1 full cycle of contrast variation, minimum 30 points, </w:t>
      </w:r>
      <w:r>
        <w:rPr>
          <w:lang w:val="en-US"/>
        </w:rPr>
        <w:t>use the table</w:t>
      </w:r>
      <w:r w:rsidR="00581EDD">
        <w:rPr>
          <w:lang w:val="en-US"/>
        </w:rPr>
        <w:t xml:space="preserve"> below</w:t>
      </w:r>
      <w:r w:rsidRPr="00A1752F">
        <w:rPr>
          <w:lang w:val="en-US"/>
        </w:rPr>
        <w:t xml:space="preserve">). </w:t>
      </w:r>
      <w:r w:rsidR="00E63534">
        <w:rPr>
          <w:lang w:val="en-US"/>
        </w:rPr>
        <w:t xml:space="preserve"> </w:t>
      </w:r>
      <w:r w:rsidR="00E63534" w:rsidRPr="00E63534">
        <w:rPr>
          <w:b/>
          <w:lang w:val="en-US"/>
        </w:rPr>
        <w:t>Step size 0.1 mm!</w:t>
      </w:r>
    </w:p>
    <w:p w14:paraId="11B0DE53" w14:textId="77777777" w:rsidR="00A1752F" w:rsidRDefault="00A1752F" w:rsidP="00A1752F">
      <w:pPr>
        <w:pStyle w:val="ListParagraph"/>
        <w:ind w:left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2963"/>
      </w:tblGrid>
      <w:tr w:rsidR="00236B31" w14:paraId="08BDC1D5" w14:textId="77777777" w:rsidTr="00842D55">
        <w:tc>
          <w:tcPr>
            <w:tcW w:w="2963" w:type="dxa"/>
          </w:tcPr>
          <w:p w14:paraId="2C6ED7BF" w14:textId="558F429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Relative position on the micrometer screw in mm</w:t>
            </w:r>
          </w:p>
        </w:tc>
        <w:tc>
          <w:tcPr>
            <w:tcW w:w="2963" w:type="dxa"/>
          </w:tcPr>
          <w:p w14:paraId="1927037E" w14:textId="2D554D1D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Contrast  </w:t>
            </w:r>
            <w:r w:rsidRPr="007B7ECC">
              <w:rPr>
                <w:noProof/>
                <w:position w:val="-30"/>
              </w:rPr>
              <w:object w:dxaOrig="1420" w:dyaOrig="680" w14:anchorId="3E8C7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9.75pt;height:34.5pt;mso-width-percent:0;mso-height-percent:0;mso-width-percent:0;mso-height-percent:0" o:ole="">
                  <v:imagedata r:id="rId16" o:title=""/>
                </v:shape>
                <o:OLEObject Type="Embed" ProgID="Equation.DSMT4" ShapeID="_x0000_i1025" DrawAspect="Content" ObjectID="_1729679456" r:id="rId17"/>
              </w:object>
            </w:r>
          </w:p>
        </w:tc>
      </w:tr>
      <w:tr w:rsidR="00236B31" w14:paraId="5F0DD352" w14:textId="77777777" w:rsidTr="00842D55">
        <w:tc>
          <w:tcPr>
            <w:tcW w:w="2963" w:type="dxa"/>
          </w:tcPr>
          <w:p w14:paraId="3EF2E85E" w14:textId="703CE52D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63" w:type="dxa"/>
          </w:tcPr>
          <w:p w14:paraId="0DE32BA3" w14:textId="335780BF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1A31572F" w14:textId="77777777" w:rsidTr="00842D55">
        <w:tc>
          <w:tcPr>
            <w:tcW w:w="2963" w:type="dxa"/>
          </w:tcPr>
          <w:p w14:paraId="4CFCFC03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74451B33" w14:textId="07C934D8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16A90CEF" w14:textId="77777777" w:rsidTr="00842D55">
        <w:tc>
          <w:tcPr>
            <w:tcW w:w="2963" w:type="dxa"/>
          </w:tcPr>
          <w:p w14:paraId="27DAD307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49D8A119" w14:textId="205CEC1D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765970F3" w14:textId="77777777" w:rsidTr="00842D55">
        <w:tc>
          <w:tcPr>
            <w:tcW w:w="2963" w:type="dxa"/>
          </w:tcPr>
          <w:p w14:paraId="41F19C28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3BD85C4B" w14:textId="10DE79C1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095429F7" w14:textId="77777777" w:rsidTr="00842D55">
        <w:tc>
          <w:tcPr>
            <w:tcW w:w="2963" w:type="dxa"/>
          </w:tcPr>
          <w:p w14:paraId="48A67964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54BD9D9B" w14:textId="6D0089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DE31004" w14:textId="77777777" w:rsidTr="00842D55">
        <w:tc>
          <w:tcPr>
            <w:tcW w:w="2963" w:type="dxa"/>
          </w:tcPr>
          <w:p w14:paraId="4D3216FC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68C73903" w14:textId="358BBF2E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10531B5F" w14:textId="77777777" w:rsidTr="00842D55">
        <w:tc>
          <w:tcPr>
            <w:tcW w:w="2963" w:type="dxa"/>
          </w:tcPr>
          <w:p w14:paraId="0160AB00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17C58A30" w14:textId="15A8A222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472B587" w14:textId="77777777" w:rsidTr="00842D55">
        <w:tc>
          <w:tcPr>
            <w:tcW w:w="2963" w:type="dxa"/>
          </w:tcPr>
          <w:p w14:paraId="5B4ACEC8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46CCA8C0" w14:textId="748CDEC3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0A3FBF44" w14:textId="77777777" w:rsidTr="00842D55">
        <w:tc>
          <w:tcPr>
            <w:tcW w:w="2963" w:type="dxa"/>
          </w:tcPr>
          <w:p w14:paraId="7288B551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45668D19" w14:textId="5FEBC245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45B6B2B8" w14:textId="77777777" w:rsidTr="00842D55">
        <w:tc>
          <w:tcPr>
            <w:tcW w:w="2963" w:type="dxa"/>
          </w:tcPr>
          <w:p w14:paraId="14A383E9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78829C64" w14:textId="01A0E5FB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5D51CBB9" w14:textId="77777777" w:rsidTr="00842D55">
        <w:tc>
          <w:tcPr>
            <w:tcW w:w="2963" w:type="dxa"/>
          </w:tcPr>
          <w:p w14:paraId="374693CA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678E68A7" w14:textId="60083E30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7DAC5570" w14:textId="77777777" w:rsidTr="00842D55">
        <w:tc>
          <w:tcPr>
            <w:tcW w:w="2963" w:type="dxa"/>
          </w:tcPr>
          <w:p w14:paraId="0AAF53E5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1C9E3D8F" w14:textId="29A06E2C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D5BC568" w14:textId="77777777" w:rsidTr="00842D55">
        <w:tc>
          <w:tcPr>
            <w:tcW w:w="2963" w:type="dxa"/>
          </w:tcPr>
          <w:p w14:paraId="3976D1A0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2FCF4376" w14:textId="03323DBB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284B0AF7" w14:textId="77777777" w:rsidTr="00842D55">
        <w:tc>
          <w:tcPr>
            <w:tcW w:w="2963" w:type="dxa"/>
          </w:tcPr>
          <w:p w14:paraId="350E45D0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159FA35E" w14:textId="1E54C4CA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03247AB6" w14:textId="77777777" w:rsidTr="00842D55">
        <w:tc>
          <w:tcPr>
            <w:tcW w:w="2963" w:type="dxa"/>
          </w:tcPr>
          <w:p w14:paraId="2ACFEF33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61833F69" w14:textId="7F98FA86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7F7C430" w14:textId="77777777" w:rsidTr="00842D55">
        <w:tc>
          <w:tcPr>
            <w:tcW w:w="2963" w:type="dxa"/>
          </w:tcPr>
          <w:p w14:paraId="6DB157EC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53211A38" w14:textId="06184F92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4AFD0AA8" w14:textId="77777777" w:rsidTr="00842D55">
        <w:tc>
          <w:tcPr>
            <w:tcW w:w="2963" w:type="dxa"/>
          </w:tcPr>
          <w:p w14:paraId="1D8ABDA6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05E20596" w14:textId="4786E84D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D38D613" w14:textId="77777777" w:rsidTr="00842D55">
        <w:tc>
          <w:tcPr>
            <w:tcW w:w="2963" w:type="dxa"/>
          </w:tcPr>
          <w:p w14:paraId="2E34752A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44A65C89" w14:textId="6E9A3D74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252E8690" w14:textId="77777777" w:rsidTr="00842D55">
        <w:tc>
          <w:tcPr>
            <w:tcW w:w="2963" w:type="dxa"/>
          </w:tcPr>
          <w:p w14:paraId="15365D34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77B2E600" w14:textId="2D7FA6FF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1E917D3" w14:textId="77777777" w:rsidTr="00842D55">
        <w:tc>
          <w:tcPr>
            <w:tcW w:w="2963" w:type="dxa"/>
          </w:tcPr>
          <w:p w14:paraId="2D9DC486" w14:textId="77777777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131F46BA" w14:textId="61A26230" w:rsidR="00236B31" w:rsidRDefault="00236B31" w:rsidP="00A1752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6096625E" w14:textId="77777777" w:rsidTr="00E63534">
        <w:tc>
          <w:tcPr>
            <w:tcW w:w="2963" w:type="dxa"/>
          </w:tcPr>
          <w:p w14:paraId="5D720CF5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7B68050B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1DA39409" w14:textId="77777777" w:rsidTr="00E63534">
        <w:tc>
          <w:tcPr>
            <w:tcW w:w="2963" w:type="dxa"/>
          </w:tcPr>
          <w:p w14:paraId="6F91AD2E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42ADB91E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1BC8BBFF" w14:textId="77777777" w:rsidTr="00E63534">
        <w:tc>
          <w:tcPr>
            <w:tcW w:w="2963" w:type="dxa"/>
          </w:tcPr>
          <w:p w14:paraId="7B011E15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74EBF952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D00D740" w14:textId="77777777" w:rsidTr="00E63534">
        <w:tc>
          <w:tcPr>
            <w:tcW w:w="2963" w:type="dxa"/>
          </w:tcPr>
          <w:p w14:paraId="15F85C8D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7403487D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04B01D66" w14:textId="77777777" w:rsidTr="00E63534">
        <w:tc>
          <w:tcPr>
            <w:tcW w:w="2963" w:type="dxa"/>
          </w:tcPr>
          <w:p w14:paraId="3358ABED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6BC877FD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12805F30" w14:textId="77777777" w:rsidTr="00E63534">
        <w:tc>
          <w:tcPr>
            <w:tcW w:w="2963" w:type="dxa"/>
          </w:tcPr>
          <w:p w14:paraId="72D67EE7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29CF586F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34447BAB" w14:textId="77777777" w:rsidTr="00E63534">
        <w:tc>
          <w:tcPr>
            <w:tcW w:w="2963" w:type="dxa"/>
          </w:tcPr>
          <w:p w14:paraId="12C4F278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289697A6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45D5EB72" w14:textId="77777777" w:rsidTr="00E63534">
        <w:tc>
          <w:tcPr>
            <w:tcW w:w="2963" w:type="dxa"/>
          </w:tcPr>
          <w:p w14:paraId="0BE0551A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382D8862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247F956F" w14:textId="77777777" w:rsidTr="00E63534">
        <w:tc>
          <w:tcPr>
            <w:tcW w:w="2963" w:type="dxa"/>
          </w:tcPr>
          <w:p w14:paraId="005D7459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1C452A97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236B31" w14:paraId="58CC4B98" w14:textId="77777777" w:rsidTr="00E63534">
        <w:tc>
          <w:tcPr>
            <w:tcW w:w="2963" w:type="dxa"/>
          </w:tcPr>
          <w:p w14:paraId="59444718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963" w:type="dxa"/>
          </w:tcPr>
          <w:p w14:paraId="2B683BD6" w14:textId="77777777" w:rsidR="00236B31" w:rsidRDefault="00236B31" w:rsidP="006E21BA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29319058" w14:textId="77777777" w:rsidR="00A1752F" w:rsidRDefault="00A1752F" w:rsidP="00A1752F">
      <w:pPr>
        <w:pStyle w:val="ListParagraph"/>
        <w:ind w:left="0"/>
        <w:rPr>
          <w:lang w:val="en-US"/>
        </w:rPr>
      </w:pPr>
    </w:p>
    <w:p w14:paraId="7DBC65F1" w14:textId="326CD751" w:rsidR="00842D55" w:rsidRDefault="00842D55" w:rsidP="00842D55">
      <w:pPr>
        <w:rPr>
          <w:lang w:val="en-US"/>
        </w:rPr>
      </w:pPr>
      <w:r w:rsidRPr="00A1752F">
        <w:rPr>
          <w:lang w:val="en-US"/>
        </w:rPr>
        <w:t>Plot the values (</w:t>
      </w:r>
      <w:r w:rsidRPr="00A1752F">
        <w:rPr>
          <w:b/>
          <w:lang w:val="en-US"/>
        </w:rPr>
        <w:t>one graph</w:t>
      </w:r>
      <w:r w:rsidRPr="00A1752F">
        <w:rPr>
          <w:lang w:val="en-US"/>
        </w:rPr>
        <w:t>)</w:t>
      </w:r>
      <w:r w:rsidR="00AB0213">
        <w:rPr>
          <w:lang w:val="en-US"/>
        </w:rPr>
        <w:t>.</w:t>
      </w:r>
      <w:r w:rsidRPr="00A1752F">
        <w:rPr>
          <w:lang w:val="en-US"/>
        </w:rPr>
        <w:t xml:space="preserve"> </w:t>
      </w:r>
    </w:p>
    <w:p w14:paraId="6E13F328" w14:textId="77777777" w:rsidR="00842D55" w:rsidRDefault="00842D55" w:rsidP="00842D55">
      <w:pPr>
        <w:rPr>
          <w:lang w:val="en-US"/>
        </w:rPr>
      </w:pPr>
    </w:p>
    <w:p w14:paraId="3308A631" w14:textId="5604A37A" w:rsidR="00842D55" w:rsidRDefault="00842D55" w:rsidP="00842D55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BFACB5A" wp14:editId="0F461995">
            <wp:extent cx="3641348" cy="2728595"/>
            <wp:effectExtent l="0" t="0" r="0" b="0"/>
            <wp:docPr id="9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348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02CCB" w14:textId="15B82F7E" w:rsidR="00E63534" w:rsidRDefault="00E63534" w:rsidP="00842D55">
      <w:pPr>
        <w:jc w:val="center"/>
        <w:rPr>
          <w:lang w:val="en-US"/>
        </w:rPr>
      </w:pPr>
      <w:r>
        <w:rPr>
          <w:lang w:val="en-US"/>
        </w:rPr>
        <w:t xml:space="preserve">Contrast </w:t>
      </w:r>
      <w:r w:rsidR="008F1F13">
        <w:rPr>
          <w:lang w:val="en-US"/>
        </w:rPr>
        <w:t>versus</w:t>
      </w:r>
      <w:r>
        <w:rPr>
          <w:lang w:val="en-US"/>
        </w:rPr>
        <w:t xml:space="preserve"> mirror position. You should plot the position in mm. </w:t>
      </w:r>
    </w:p>
    <w:p w14:paraId="6DDC7A2B" w14:textId="77777777" w:rsidR="00842D55" w:rsidRDefault="00842D55" w:rsidP="00842D55">
      <w:pPr>
        <w:rPr>
          <w:lang w:val="en-US"/>
        </w:rPr>
      </w:pPr>
    </w:p>
    <w:p w14:paraId="2C48D8E1" w14:textId="12025569" w:rsidR="00A1752F" w:rsidRDefault="008D1581" w:rsidP="00C52272">
      <w:pPr>
        <w:jc w:val="both"/>
        <w:rPr>
          <w:lang w:val="en-US"/>
        </w:rPr>
      </w:pPr>
      <w:r>
        <w:rPr>
          <w:lang w:val="en-US"/>
        </w:rPr>
        <w:t>You</w:t>
      </w:r>
      <w:r w:rsidR="00343CC2">
        <w:rPr>
          <w:lang w:val="en-US"/>
        </w:rPr>
        <w:t xml:space="preserve"> will now c</w:t>
      </w:r>
      <w:r w:rsidR="00842D55" w:rsidRPr="00A1752F">
        <w:rPr>
          <w:lang w:val="en-US"/>
        </w:rPr>
        <w:t xml:space="preserve">alculate the spectral width of the source using the period of the variation. (Eq. 12, where </w:t>
      </w:r>
      <w:r w:rsidR="00842D55" w:rsidRPr="00A1752F">
        <w:rPr>
          <w:rFonts w:ascii="Symbol" w:hAnsi="Symbol"/>
          <w:lang w:val="en-US"/>
        </w:rPr>
        <w:t></w:t>
      </w:r>
      <w:r w:rsidR="00842D55" w:rsidRPr="00A1752F">
        <w:rPr>
          <w:lang w:val="en-US"/>
        </w:rPr>
        <w:t xml:space="preserve">z is the period found in your measurement). </w:t>
      </w:r>
      <w:r w:rsidR="00DA419F" w:rsidRPr="008B2B44">
        <w:rPr>
          <w:b/>
          <w:bCs/>
          <w:lang w:val="en-US"/>
        </w:rPr>
        <w:t>You must e</w:t>
      </w:r>
      <w:r w:rsidR="00842D55" w:rsidRPr="008B2B44">
        <w:rPr>
          <w:b/>
          <w:bCs/>
          <w:lang w:val="en-US"/>
        </w:rPr>
        <w:t xml:space="preserve">stimate the error </w:t>
      </w:r>
      <w:r w:rsidR="00B85EE2" w:rsidRPr="008B2B44">
        <w:rPr>
          <w:b/>
          <w:bCs/>
          <w:lang w:val="en-US"/>
        </w:rPr>
        <w:t>on your</w:t>
      </w:r>
      <w:r w:rsidR="00842D55" w:rsidRPr="008B2B44">
        <w:rPr>
          <w:b/>
          <w:bCs/>
          <w:lang w:val="en-US"/>
        </w:rPr>
        <w:t xml:space="preserve"> measurement</w:t>
      </w:r>
      <w:r w:rsidR="00C52272">
        <w:rPr>
          <w:lang w:val="en-US"/>
        </w:rPr>
        <w:t xml:space="preserve"> knowing that the spectral width is expressed as</w:t>
      </w:r>
    </w:p>
    <w:p w14:paraId="01B4F19B" w14:textId="7BA1D27B" w:rsidR="00A1752F" w:rsidRDefault="00272DA0" w:rsidP="00087C75">
      <w:pPr>
        <w:pStyle w:val="ListParagraph"/>
        <w:ind w:left="0"/>
        <w:jc w:val="center"/>
      </w:pPr>
      <w:r w:rsidRPr="006E21BA">
        <w:rPr>
          <w:noProof/>
          <w:position w:val="-24"/>
        </w:rPr>
        <w:object w:dxaOrig="880" w:dyaOrig="660" w14:anchorId="5E644367">
          <v:shape id="_x0000_i1026" type="#_x0000_t75" alt="" style="width:44.25pt;height:33pt;mso-width-percent:0;mso-height-percent:0;mso-width-percent:0;mso-height-percent:0" o:ole="">
            <v:imagedata r:id="rId19" o:title=""/>
          </v:shape>
          <o:OLEObject Type="Embed" ProgID="Equation.3" ShapeID="_x0000_i1026" DrawAspect="Content" ObjectID="_1729679457" r:id="rId20"/>
        </w:object>
      </w:r>
    </w:p>
    <w:p w14:paraId="708FDA40" w14:textId="4933CE67" w:rsidR="0079401E" w:rsidRPr="00132171" w:rsidRDefault="00E253F8" w:rsidP="0027426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132171">
        <w:rPr>
          <w:rFonts w:ascii="Times New Roman" w:hAnsi="Times New Roman"/>
          <w:sz w:val="24"/>
          <w:szCs w:val="24"/>
        </w:rPr>
        <w:t>To do so,</w:t>
      </w:r>
      <w:r w:rsidR="00EA1AC8" w:rsidRPr="00132171">
        <w:rPr>
          <w:rFonts w:ascii="Times New Roman" w:hAnsi="Times New Roman"/>
          <w:sz w:val="24"/>
          <w:szCs w:val="24"/>
        </w:rPr>
        <w:t xml:space="preserve"> </w:t>
      </w:r>
      <w:r w:rsidRPr="00132171">
        <w:rPr>
          <w:rFonts w:ascii="Times New Roman" w:hAnsi="Times New Roman"/>
          <w:sz w:val="24"/>
          <w:szCs w:val="24"/>
        </w:rPr>
        <w:t>o</w:t>
      </w:r>
      <w:r w:rsidR="00EA1AC8" w:rsidRPr="00132171">
        <w:rPr>
          <w:rFonts w:ascii="Times New Roman" w:hAnsi="Times New Roman"/>
          <w:sz w:val="24"/>
          <w:szCs w:val="24"/>
        </w:rPr>
        <w:t>ne needs to</w:t>
      </w:r>
      <w:r w:rsidRPr="00132171">
        <w:rPr>
          <w:rFonts w:ascii="Times New Roman" w:hAnsi="Times New Roman"/>
          <w:sz w:val="24"/>
          <w:szCs w:val="24"/>
        </w:rPr>
        <w:t xml:space="preserve"> evaluate the</w:t>
      </w:r>
      <w:r w:rsidR="00EA1AC8" w:rsidRPr="00132171">
        <w:rPr>
          <w:rFonts w:ascii="Times New Roman" w:hAnsi="Times New Roman"/>
          <w:sz w:val="24"/>
          <w:szCs w:val="24"/>
        </w:rPr>
        <w:t xml:space="preserve"> </w:t>
      </w:r>
      <w:r w:rsidRPr="00132171">
        <w:rPr>
          <w:rFonts w:ascii="Times New Roman" w:hAnsi="Times New Roman"/>
          <w:sz w:val="24"/>
          <w:szCs w:val="24"/>
        </w:rPr>
        <w:t>error</w:t>
      </w:r>
      <w:r w:rsidR="00EA1AC8" w:rsidRPr="00132171">
        <w:rPr>
          <w:sz w:val="24"/>
          <w:szCs w:val="24"/>
        </w:rPr>
        <w:t xml:space="preserve"> </w:t>
      </w:r>
      <w:r w:rsidR="00EA1AC8" w:rsidRPr="00132171">
        <w:rPr>
          <w:rFonts w:ascii="Symbol" w:hAnsi="Symbol"/>
          <w:sz w:val="24"/>
          <w:szCs w:val="24"/>
        </w:rPr>
        <w:t></w:t>
      </w:r>
      <w:r w:rsidR="00EA1AC8" w:rsidRPr="00132171">
        <w:rPr>
          <w:rFonts w:ascii="Symbol" w:hAnsi="Symbol"/>
          <w:sz w:val="24"/>
          <w:szCs w:val="24"/>
        </w:rPr>
        <w:t></w:t>
      </w:r>
      <w:r w:rsidR="00EA1AC8" w:rsidRPr="00132171">
        <w:rPr>
          <w:sz w:val="24"/>
          <w:szCs w:val="24"/>
        </w:rPr>
        <w:t>z</w:t>
      </w:r>
      <w:r w:rsidR="007339BA" w:rsidRPr="00132171">
        <w:rPr>
          <w:sz w:val="24"/>
          <w:szCs w:val="24"/>
        </w:rPr>
        <w:t xml:space="preserve"> </w:t>
      </w:r>
      <w:r w:rsidR="007339BA" w:rsidRPr="00132171">
        <w:rPr>
          <w:rFonts w:ascii="Times New Roman" w:hAnsi="Times New Roman"/>
          <w:sz w:val="24"/>
          <w:szCs w:val="24"/>
        </w:rPr>
        <w:t>on the peak distance</w:t>
      </w:r>
      <w:r w:rsidRPr="00132171">
        <w:rPr>
          <w:rFonts w:ascii="Times New Roman" w:hAnsi="Times New Roman"/>
          <w:sz w:val="24"/>
          <w:szCs w:val="24"/>
        </w:rPr>
        <w:t xml:space="preserve"> from </w:t>
      </w:r>
      <w:r w:rsidR="00A13500" w:rsidRPr="00132171">
        <w:rPr>
          <w:rFonts w:ascii="Times New Roman" w:hAnsi="Times New Roman"/>
          <w:sz w:val="24"/>
          <w:szCs w:val="24"/>
        </w:rPr>
        <w:t>your</w:t>
      </w:r>
      <w:r w:rsidRPr="00132171">
        <w:rPr>
          <w:rFonts w:ascii="Times New Roman" w:hAnsi="Times New Roman"/>
          <w:sz w:val="24"/>
          <w:szCs w:val="24"/>
        </w:rPr>
        <w:t xml:space="preserve"> </w:t>
      </w:r>
      <w:r w:rsidR="00FC133D" w:rsidRPr="00132171">
        <w:rPr>
          <w:rFonts w:ascii="Times New Roman" w:hAnsi="Times New Roman"/>
          <w:sz w:val="24"/>
          <w:szCs w:val="24"/>
        </w:rPr>
        <w:t>contrast measurement plot</w:t>
      </w:r>
      <w:r w:rsidR="00826D1E">
        <w:rPr>
          <w:rFonts w:ascii="Times New Roman" w:hAnsi="Times New Roman"/>
          <w:sz w:val="24"/>
          <w:szCs w:val="24"/>
        </w:rPr>
        <w:t xml:space="preserve"> that you have obtained above</w:t>
      </w:r>
      <w:r w:rsidR="00FC133D" w:rsidRPr="00132171">
        <w:rPr>
          <w:rFonts w:ascii="Times New Roman" w:hAnsi="Times New Roman"/>
          <w:sz w:val="24"/>
          <w:szCs w:val="24"/>
        </w:rPr>
        <w:t>.</w:t>
      </w:r>
      <w:r w:rsidR="0099511D" w:rsidRPr="00132171">
        <w:rPr>
          <w:rFonts w:ascii="Times New Roman" w:hAnsi="Times New Roman"/>
          <w:sz w:val="24"/>
          <w:szCs w:val="24"/>
        </w:rPr>
        <w:t xml:space="preserve"> </w:t>
      </w:r>
    </w:p>
    <w:p w14:paraId="6E67623F" w14:textId="77777777" w:rsidR="00AB2DF7" w:rsidRDefault="00AB2DF7" w:rsidP="0079401E">
      <w:pPr>
        <w:pStyle w:val="ListParagraph"/>
        <w:ind w:left="2124" w:firstLine="708"/>
        <w:rPr>
          <w:rFonts w:ascii="Symbol" w:hAnsi="Symbol"/>
          <w:sz w:val="24"/>
          <w:szCs w:val="24"/>
        </w:rPr>
      </w:pPr>
    </w:p>
    <w:p w14:paraId="07FA54F5" w14:textId="275CBDA0" w:rsidR="0079401E" w:rsidRDefault="0079401E" w:rsidP="0079401E">
      <w:pPr>
        <w:pStyle w:val="ListParagraph"/>
        <w:ind w:left="2124" w:firstLine="708"/>
        <w:rPr>
          <w:sz w:val="24"/>
          <w:szCs w:val="24"/>
        </w:rPr>
      </w:pPr>
      <w:r w:rsidRPr="00317A42">
        <w:rPr>
          <w:rFonts w:ascii="Symbol" w:hAnsi="Symbol"/>
          <w:sz w:val="24"/>
          <w:szCs w:val="24"/>
        </w:rPr>
        <w:t></w:t>
      </w:r>
      <w:r w:rsidRPr="00317A42">
        <w:rPr>
          <w:rFonts w:ascii="Symbol" w:hAnsi="Symbol"/>
          <w:sz w:val="24"/>
          <w:szCs w:val="24"/>
        </w:rPr>
        <w:t></w:t>
      </w:r>
      <w:r w:rsidRPr="00317A42">
        <w:rPr>
          <w:sz w:val="24"/>
          <w:szCs w:val="24"/>
        </w:rPr>
        <w:t>z =</w:t>
      </w:r>
      <w:r w:rsidR="00AB2DF7">
        <w:rPr>
          <w:sz w:val="24"/>
          <w:szCs w:val="24"/>
        </w:rPr>
        <w:t>….</w:t>
      </w:r>
    </w:p>
    <w:p w14:paraId="6677EF34" w14:textId="77777777" w:rsidR="00AB2DF7" w:rsidRPr="00317A42" w:rsidRDefault="00AB2DF7" w:rsidP="0079401E">
      <w:pPr>
        <w:pStyle w:val="ListParagraph"/>
        <w:ind w:left="2124" w:firstLine="708"/>
        <w:rPr>
          <w:sz w:val="24"/>
          <w:szCs w:val="24"/>
        </w:rPr>
      </w:pPr>
    </w:p>
    <w:p w14:paraId="0359D223" w14:textId="1F0054D3" w:rsidR="00563129" w:rsidRPr="00132171" w:rsidRDefault="0099511D" w:rsidP="0056312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132171">
        <w:rPr>
          <w:rFonts w:ascii="Times New Roman" w:hAnsi="Times New Roman"/>
          <w:b/>
          <w:bCs/>
          <w:sz w:val="24"/>
          <w:szCs w:val="24"/>
        </w:rPr>
        <w:t>Explain</w:t>
      </w:r>
      <w:r w:rsidRPr="00132171">
        <w:rPr>
          <w:rFonts w:ascii="Times New Roman" w:hAnsi="Times New Roman"/>
          <w:sz w:val="24"/>
          <w:szCs w:val="24"/>
        </w:rPr>
        <w:t xml:space="preserve"> how you have obtained this value</w:t>
      </w:r>
      <w:r w:rsidR="00C62538" w:rsidRPr="00132171">
        <w:rPr>
          <w:rFonts w:ascii="Times New Roman" w:hAnsi="Times New Roman"/>
          <w:sz w:val="24"/>
          <w:szCs w:val="24"/>
        </w:rPr>
        <w:t xml:space="preserve">. </w:t>
      </w:r>
    </w:p>
    <w:p w14:paraId="6AC2EC4E" w14:textId="06842FCC" w:rsidR="00C62538" w:rsidRPr="00132171" w:rsidRDefault="00C62538" w:rsidP="00563129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132171">
        <w:rPr>
          <w:rFonts w:ascii="Times New Roman" w:hAnsi="Times New Roman"/>
          <w:sz w:val="24"/>
          <w:szCs w:val="24"/>
        </w:rPr>
        <w:t>Explanation: ………….</w:t>
      </w:r>
    </w:p>
    <w:p w14:paraId="370CD864" w14:textId="77777777" w:rsidR="00563129" w:rsidRDefault="00563129" w:rsidP="0099511D">
      <w:pPr>
        <w:pStyle w:val="ListParagraph"/>
        <w:ind w:left="2124" w:firstLine="708"/>
        <w:rPr>
          <w:rFonts w:ascii="Symbol" w:hAnsi="Symbol"/>
        </w:rPr>
      </w:pPr>
    </w:p>
    <w:p w14:paraId="3121D8DC" w14:textId="13A15771" w:rsidR="00563129" w:rsidRDefault="00563129" w:rsidP="00EA1AC8">
      <w:pPr>
        <w:pStyle w:val="ListParagraph"/>
        <w:ind w:left="3540" w:hanging="3540"/>
      </w:pPr>
    </w:p>
    <w:p w14:paraId="2FA4453F" w14:textId="0295E102" w:rsidR="006178EB" w:rsidRDefault="006178EB" w:rsidP="00EA1AC8">
      <w:pPr>
        <w:pStyle w:val="ListParagraph"/>
        <w:ind w:left="3540" w:hanging="3540"/>
      </w:pPr>
    </w:p>
    <w:p w14:paraId="4AE5A8AC" w14:textId="295EE320" w:rsidR="00132171" w:rsidRDefault="00132171" w:rsidP="00EA1AC8">
      <w:pPr>
        <w:pStyle w:val="ListParagraph"/>
        <w:ind w:left="3540" w:hanging="3540"/>
      </w:pPr>
    </w:p>
    <w:p w14:paraId="383C1BD4" w14:textId="77777777" w:rsidR="00132171" w:rsidRDefault="00132171" w:rsidP="00EA1AC8">
      <w:pPr>
        <w:pStyle w:val="ListParagraph"/>
        <w:ind w:left="3540" w:hanging="3540"/>
      </w:pPr>
    </w:p>
    <w:p w14:paraId="0A114501" w14:textId="762A6E2F" w:rsidR="00EA1AC8" w:rsidRPr="00132171" w:rsidRDefault="00B06978" w:rsidP="00072ED9">
      <w:pPr>
        <w:pStyle w:val="ListParagraph"/>
        <w:ind w:left="3540" w:hanging="3540"/>
        <w:rPr>
          <w:sz w:val="24"/>
          <w:szCs w:val="24"/>
        </w:rPr>
      </w:pPr>
      <w:r w:rsidRPr="00132171">
        <w:rPr>
          <w:rFonts w:ascii="Times New Roman" w:hAnsi="Times New Roman"/>
          <w:sz w:val="24"/>
          <w:szCs w:val="24"/>
        </w:rPr>
        <w:t>You also have to find the error on the wavelength</w:t>
      </w:r>
      <w:r w:rsidR="00DB24C0" w:rsidRPr="00132171">
        <w:rPr>
          <w:rFonts w:ascii="Times New Roman" w:hAnsi="Times New Roman"/>
          <w:sz w:val="24"/>
          <w:szCs w:val="24"/>
        </w:rPr>
        <w:t>:</w:t>
      </w:r>
      <w:r w:rsidR="00072ED9">
        <w:rPr>
          <w:rFonts w:ascii="Times New Roman" w:hAnsi="Times New Roman"/>
          <w:sz w:val="24"/>
          <w:szCs w:val="24"/>
        </w:rPr>
        <w:t xml:space="preserve"> </w:t>
      </w:r>
      <w:r w:rsidR="00EA1AC8" w:rsidRPr="00132171">
        <w:rPr>
          <w:rFonts w:ascii="Symbol" w:hAnsi="Symbol"/>
          <w:sz w:val="24"/>
          <w:szCs w:val="24"/>
        </w:rPr>
        <w:t></w:t>
      </w:r>
      <w:r w:rsidR="00EA1AC8" w:rsidRPr="00132171">
        <w:rPr>
          <w:rFonts w:ascii="Symbol" w:hAnsi="Symbol"/>
          <w:sz w:val="24"/>
          <w:szCs w:val="24"/>
        </w:rPr>
        <w:t></w:t>
      </w:r>
      <w:r w:rsidR="00EA1AC8" w:rsidRPr="00132171">
        <w:rPr>
          <w:rFonts w:ascii="Symbol" w:hAnsi="Symbol"/>
          <w:sz w:val="24"/>
          <w:szCs w:val="24"/>
        </w:rPr>
        <w:t></w:t>
      </w:r>
      <w:proofErr w:type="gramStart"/>
      <w:r w:rsidR="00EA1AC8" w:rsidRPr="00132171">
        <w:rPr>
          <w:sz w:val="24"/>
          <w:szCs w:val="24"/>
        </w:rPr>
        <w:t>=</w:t>
      </w:r>
      <w:r w:rsidR="00072ED9">
        <w:rPr>
          <w:sz w:val="24"/>
          <w:szCs w:val="24"/>
        </w:rPr>
        <w:t xml:space="preserve"> </w:t>
      </w:r>
      <w:r w:rsidR="00EA1AC8" w:rsidRPr="00132171">
        <w:rPr>
          <w:sz w:val="24"/>
          <w:szCs w:val="24"/>
        </w:rPr>
        <w:t xml:space="preserve"> </w:t>
      </w:r>
      <w:r w:rsidR="00EF3F1B">
        <w:rPr>
          <w:sz w:val="24"/>
          <w:szCs w:val="24"/>
        </w:rPr>
        <w:t>…..</w:t>
      </w:r>
      <w:proofErr w:type="gramEnd"/>
      <w:r w:rsidR="00EA1AC8" w:rsidRPr="00132171">
        <w:rPr>
          <w:sz w:val="24"/>
          <w:szCs w:val="24"/>
        </w:rPr>
        <w:tab/>
      </w:r>
      <w:r w:rsidR="00EA1AC8" w:rsidRPr="00132171">
        <w:rPr>
          <w:sz w:val="24"/>
          <w:szCs w:val="24"/>
        </w:rPr>
        <w:tab/>
      </w:r>
      <w:r w:rsidR="00EA1AC8" w:rsidRPr="00132171">
        <w:rPr>
          <w:sz w:val="24"/>
          <w:szCs w:val="24"/>
        </w:rPr>
        <w:tab/>
      </w:r>
      <w:r w:rsidR="00EA1AC8" w:rsidRPr="00132171">
        <w:rPr>
          <w:sz w:val="24"/>
          <w:szCs w:val="24"/>
        </w:rPr>
        <w:tab/>
      </w:r>
      <w:r w:rsidR="00EA1AC8" w:rsidRPr="00132171">
        <w:rPr>
          <w:sz w:val="24"/>
          <w:szCs w:val="24"/>
        </w:rPr>
        <w:tab/>
      </w:r>
    </w:p>
    <w:p w14:paraId="42C83920" w14:textId="1C075B3D" w:rsidR="00087C75" w:rsidRPr="00132171" w:rsidRDefault="00EA1AC8" w:rsidP="00E253F8">
      <w:pPr>
        <w:pStyle w:val="ListParagraph"/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132171">
        <w:rPr>
          <w:rFonts w:ascii="Times New Roman" w:hAnsi="Times New Roman"/>
          <w:sz w:val="24"/>
          <w:szCs w:val="24"/>
        </w:rPr>
        <w:t xml:space="preserve">This is </w:t>
      </w:r>
      <w:r w:rsidRPr="000716DC">
        <w:rPr>
          <w:rFonts w:ascii="Times New Roman" w:hAnsi="Times New Roman"/>
          <w:b/>
          <w:bCs/>
          <w:sz w:val="24"/>
          <w:szCs w:val="24"/>
        </w:rPr>
        <w:t>not</w:t>
      </w:r>
      <w:r w:rsidRPr="00132171">
        <w:rPr>
          <w:rFonts w:ascii="Times New Roman" w:hAnsi="Times New Roman"/>
          <w:sz w:val="24"/>
          <w:szCs w:val="24"/>
        </w:rPr>
        <w:t xml:space="preserve"> the spectral width! It is the </w:t>
      </w:r>
      <w:r w:rsidR="006F5429" w:rsidRPr="00132171">
        <w:rPr>
          <w:rFonts w:ascii="Times New Roman" w:hAnsi="Times New Roman"/>
          <w:sz w:val="24"/>
          <w:szCs w:val="24"/>
        </w:rPr>
        <w:t xml:space="preserve">wavelength </w:t>
      </w:r>
      <w:r w:rsidRPr="00132171">
        <w:rPr>
          <w:rFonts w:ascii="Times New Roman" w:hAnsi="Times New Roman"/>
          <w:sz w:val="24"/>
          <w:szCs w:val="24"/>
        </w:rPr>
        <w:t>uncertainty from the datasheet.</w:t>
      </w:r>
    </w:p>
    <w:p w14:paraId="63DA2D1D" w14:textId="62B3BB41" w:rsidR="0079401E" w:rsidRPr="00132171" w:rsidRDefault="0079401E" w:rsidP="00E253F8">
      <w:pPr>
        <w:pStyle w:val="ListParagraph"/>
        <w:ind w:left="3540" w:hanging="3540"/>
        <w:jc w:val="both"/>
        <w:rPr>
          <w:rFonts w:ascii="Symbol" w:hAnsi="Symbol"/>
          <w:sz w:val="24"/>
          <w:szCs w:val="24"/>
        </w:rPr>
      </w:pPr>
      <w:r w:rsidRPr="00B22887">
        <w:rPr>
          <w:rFonts w:ascii="Times New Roman" w:hAnsi="Times New Roman"/>
          <w:sz w:val="24"/>
          <w:szCs w:val="24"/>
        </w:rPr>
        <w:t>Now, using</w:t>
      </w:r>
      <w:r w:rsidRPr="00132171">
        <w:rPr>
          <w:sz w:val="24"/>
          <w:szCs w:val="24"/>
        </w:rPr>
        <w:t xml:space="preserve"> </w:t>
      </w:r>
      <w:r w:rsidRPr="00132171">
        <w:rPr>
          <w:rFonts w:ascii="Symbol" w:hAnsi="Symbol"/>
          <w:sz w:val="24"/>
          <w:szCs w:val="24"/>
        </w:rPr>
        <w:t></w:t>
      </w:r>
      <w:r w:rsidRPr="00132171">
        <w:rPr>
          <w:rFonts w:ascii="Symbol" w:hAnsi="Symbol"/>
          <w:sz w:val="24"/>
          <w:szCs w:val="24"/>
        </w:rPr>
        <w:t></w:t>
      </w:r>
      <w:r w:rsidRPr="00132171">
        <w:rPr>
          <w:sz w:val="24"/>
          <w:szCs w:val="24"/>
        </w:rPr>
        <w:t>z</w:t>
      </w:r>
      <w:r w:rsidR="00C51D20" w:rsidRPr="00132171">
        <w:rPr>
          <w:sz w:val="24"/>
          <w:szCs w:val="24"/>
        </w:rPr>
        <w:t xml:space="preserve"> </w:t>
      </w:r>
      <w:r w:rsidR="00C51D20" w:rsidRPr="00B22887">
        <w:rPr>
          <w:rFonts w:ascii="Times New Roman" w:hAnsi="Times New Roman"/>
          <w:sz w:val="24"/>
          <w:szCs w:val="24"/>
        </w:rPr>
        <w:t>and</w:t>
      </w:r>
      <w:r w:rsidR="00C51D20" w:rsidRPr="00132171">
        <w:rPr>
          <w:sz w:val="24"/>
          <w:szCs w:val="24"/>
        </w:rPr>
        <w:t xml:space="preserve"> </w:t>
      </w:r>
      <w:r w:rsidR="00C51D20" w:rsidRPr="00132171">
        <w:rPr>
          <w:rFonts w:ascii="Symbol" w:hAnsi="Symbol"/>
          <w:sz w:val="24"/>
          <w:szCs w:val="24"/>
        </w:rPr>
        <w:t></w:t>
      </w:r>
      <w:r w:rsidR="00C51D20" w:rsidRPr="00132171">
        <w:rPr>
          <w:rFonts w:ascii="Symbol" w:hAnsi="Symbol"/>
          <w:sz w:val="24"/>
          <w:szCs w:val="24"/>
        </w:rPr>
        <w:t></w:t>
      </w:r>
      <w:r w:rsidR="00B3762A" w:rsidRPr="00132171">
        <w:rPr>
          <w:rFonts w:ascii="Symbol" w:hAnsi="Symbol"/>
          <w:sz w:val="24"/>
          <w:szCs w:val="24"/>
        </w:rPr>
        <w:t></w:t>
      </w:r>
      <w:r w:rsidR="00B3762A" w:rsidRPr="00B22887">
        <w:rPr>
          <w:rFonts w:ascii="Times New Roman" w:hAnsi="Times New Roman"/>
          <w:sz w:val="24"/>
          <w:szCs w:val="24"/>
        </w:rPr>
        <w:t xml:space="preserve"> find the </w:t>
      </w:r>
      <w:r w:rsidR="00AC3AC0" w:rsidRPr="00B22887">
        <w:rPr>
          <w:rFonts w:ascii="Times New Roman" w:hAnsi="Times New Roman"/>
          <w:b/>
          <w:bCs/>
          <w:sz w:val="24"/>
          <w:szCs w:val="24"/>
        </w:rPr>
        <w:t>analytical</w:t>
      </w:r>
      <w:r w:rsidR="00AC3AC0" w:rsidRPr="00B22887">
        <w:rPr>
          <w:rFonts w:ascii="Times New Roman" w:hAnsi="Times New Roman"/>
          <w:sz w:val="24"/>
          <w:szCs w:val="24"/>
        </w:rPr>
        <w:t xml:space="preserve"> </w:t>
      </w:r>
      <w:r w:rsidR="00B3762A" w:rsidRPr="00B22887">
        <w:rPr>
          <w:rFonts w:ascii="Times New Roman" w:hAnsi="Times New Roman"/>
          <w:sz w:val="24"/>
          <w:szCs w:val="24"/>
        </w:rPr>
        <w:t>expression for the error on the spectral width</w:t>
      </w:r>
      <w:r w:rsidR="00B22887" w:rsidRPr="00B22887">
        <w:rPr>
          <w:rFonts w:ascii="Times New Roman" w:hAnsi="Times New Roman"/>
          <w:sz w:val="24"/>
          <w:szCs w:val="24"/>
        </w:rPr>
        <w:t xml:space="preserve"> </w:t>
      </w:r>
      <w:r w:rsidR="00B3762A" w:rsidRPr="00132171">
        <w:rPr>
          <w:rFonts w:ascii="Symbol" w:hAnsi="Symbol"/>
          <w:sz w:val="24"/>
          <w:szCs w:val="24"/>
        </w:rPr>
        <w:t></w:t>
      </w:r>
      <w:r w:rsidR="00B3762A" w:rsidRPr="00132171">
        <w:rPr>
          <w:rFonts w:ascii="Symbol" w:hAnsi="Symbol"/>
          <w:sz w:val="24"/>
          <w:szCs w:val="24"/>
        </w:rPr>
        <w:t></w:t>
      </w:r>
      <w:r w:rsidR="00B3762A" w:rsidRPr="00132171">
        <w:rPr>
          <w:rFonts w:ascii="Symbol" w:hAnsi="Symbol"/>
          <w:sz w:val="24"/>
          <w:szCs w:val="24"/>
        </w:rPr>
        <w:t></w:t>
      </w:r>
      <w:r w:rsidR="00B3762A" w:rsidRPr="00132171">
        <w:rPr>
          <w:rFonts w:ascii="Symbol" w:hAnsi="Symbol"/>
          <w:sz w:val="24"/>
          <w:szCs w:val="24"/>
        </w:rPr>
        <w:t></w:t>
      </w:r>
    </w:p>
    <w:p w14:paraId="6B85AA66" w14:textId="01E6FC93" w:rsidR="00AF403E" w:rsidRPr="00132171" w:rsidRDefault="00AF403E" w:rsidP="00E253F8">
      <w:pPr>
        <w:pStyle w:val="ListParagraph"/>
        <w:ind w:left="3540" w:hanging="3540"/>
        <w:jc w:val="both"/>
        <w:rPr>
          <w:rFonts w:ascii="Symbol" w:hAnsi="Symbol"/>
          <w:sz w:val="24"/>
          <w:szCs w:val="24"/>
        </w:rPr>
      </w:pPr>
    </w:p>
    <w:p w14:paraId="15744E13" w14:textId="16B58DF9" w:rsidR="00AF403E" w:rsidRPr="00132171" w:rsidRDefault="00AF403E" w:rsidP="00AF403E">
      <w:pPr>
        <w:pStyle w:val="ListParagraph"/>
        <w:ind w:left="3540" w:hanging="708"/>
        <w:jc w:val="both"/>
        <w:rPr>
          <w:rFonts w:asciiTheme="majorHAnsi" w:hAnsiTheme="majorHAnsi" w:cstheme="majorHAnsi"/>
          <w:sz w:val="24"/>
          <w:szCs w:val="24"/>
        </w:rPr>
      </w:pPr>
      <w:r w:rsidRPr="00132171">
        <w:rPr>
          <w:rFonts w:ascii="Symbol" w:hAnsi="Symbol"/>
          <w:sz w:val="24"/>
          <w:szCs w:val="24"/>
        </w:rPr>
        <w:t></w:t>
      </w:r>
      <w:r w:rsidRPr="00132171">
        <w:rPr>
          <w:rFonts w:ascii="Symbol" w:hAnsi="Symbol"/>
          <w:sz w:val="24"/>
          <w:szCs w:val="24"/>
        </w:rPr>
        <w:t></w:t>
      </w:r>
      <w:r w:rsidRPr="00132171">
        <w:rPr>
          <w:rFonts w:ascii="Symbol" w:hAnsi="Symbol"/>
          <w:sz w:val="24"/>
          <w:szCs w:val="24"/>
        </w:rPr>
        <w:t></w:t>
      </w:r>
      <w:r w:rsidRPr="00132171">
        <w:rPr>
          <w:rFonts w:ascii="Symbol" w:hAnsi="Symbol"/>
          <w:sz w:val="24"/>
          <w:szCs w:val="24"/>
        </w:rPr>
        <w:t></w:t>
      </w:r>
      <w:r w:rsidRPr="00132171">
        <w:rPr>
          <w:rFonts w:ascii="Symbol" w:hAnsi="Symbol"/>
          <w:sz w:val="24"/>
          <w:szCs w:val="24"/>
        </w:rPr>
        <w:t></w:t>
      </w:r>
      <w:r w:rsidRPr="00132171">
        <w:rPr>
          <w:rFonts w:ascii="Symbol" w:hAnsi="Symbol"/>
          <w:sz w:val="24"/>
          <w:szCs w:val="24"/>
        </w:rPr>
        <w:t></w:t>
      </w:r>
    </w:p>
    <w:p w14:paraId="01CF1D8A" w14:textId="77777777" w:rsidR="00EA1AC8" w:rsidRPr="00132171" w:rsidRDefault="00EA1AC8" w:rsidP="00EA1AC8">
      <w:pPr>
        <w:pStyle w:val="ListParagraph"/>
        <w:ind w:left="3540" w:hanging="3540"/>
        <w:rPr>
          <w:sz w:val="24"/>
          <w:szCs w:val="24"/>
        </w:rPr>
      </w:pPr>
    </w:p>
    <w:p w14:paraId="0D796A39" w14:textId="28A6FDAF" w:rsidR="00087C75" w:rsidRPr="00132171" w:rsidRDefault="00663C76" w:rsidP="00132171">
      <w:pPr>
        <w:pStyle w:val="ListParagraph"/>
        <w:ind w:left="3540" w:hanging="3540"/>
        <w:rPr>
          <w:sz w:val="24"/>
          <w:szCs w:val="24"/>
          <w:lang w:val="en-US"/>
        </w:rPr>
      </w:pPr>
      <w:r w:rsidRPr="00317A42">
        <w:rPr>
          <w:rFonts w:ascii="Times New Roman" w:hAnsi="Times New Roman"/>
          <w:sz w:val="24"/>
          <w:szCs w:val="24"/>
        </w:rPr>
        <w:t>Finally, the spectral is</w:t>
      </w:r>
      <w:r w:rsidR="00132171">
        <w:rPr>
          <w:sz w:val="24"/>
          <w:szCs w:val="24"/>
        </w:rPr>
        <w:t xml:space="preserve">: </w:t>
      </w:r>
      <w:r w:rsidR="00087C75" w:rsidRPr="00132171">
        <w:rPr>
          <w:rFonts w:ascii="Symbol" w:hAnsi="Symbol"/>
          <w:sz w:val="24"/>
          <w:szCs w:val="24"/>
        </w:rPr>
        <w:t></w:t>
      </w:r>
      <w:r w:rsidR="00087C75" w:rsidRPr="00132171">
        <w:rPr>
          <w:rFonts w:ascii="Symbol" w:hAnsi="Symbol"/>
          <w:sz w:val="24"/>
          <w:szCs w:val="24"/>
        </w:rPr>
        <w:t></w:t>
      </w:r>
      <w:r w:rsidR="00087C75" w:rsidRPr="00132171">
        <w:rPr>
          <w:rFonts w:ascii="Symbol" w:hAnsi="Symbol"/>
          <w:sz w:val="24"/>
          <w:szCs w:val="24"/>
        </w:rPr>
        <w:t></w:t>
      </w:r>
      <w:r w:rsidR="00087C75" w:rsidRPr="00132171">
        <w:rPr>
          <w:rFonts w:ascii="Symbol" w:hAnsi="Symbol"/>
          <w:sz w:val="24"/>
          <w:szCs w:val="24"/>
        </w:rPr>
        <w:t></w:t>
      </w:r>
      <w:proofErr w:type="gramStart"/>
      <w:r w:rsidR="00BF72C1" w:rsidRPr="00132171">
        <w:rPr>
          <w:rFonts w:asciiTheme="majorHAnsi" w:hAnsiTheme="majorHAnsi"/>
          <w:sz w:val="24"/>
          <w:szCs w:val="24"/>
        </w:rPr>
        <w:t>…..</w:t>
      </w:r>
      <w:proofErr w:type="gramEnd"/>
      <w:r w:rsidR="00087C75" w:rsidRPr="00132171">
        <w:rPr>
          <w:rFonts w:ascii="Symbol" w:hAnsi="Symbol"/>
          <w:sz w:val="24"/>
          <w:szCs w:val="24"/>
        </w:rPr>
        <w:t></w:t>
      </w:r>
      <w:r w:rsidR="00087C75" w:rsidRPr="00132171">
        <w:rPr>
          <w:rFonts w:ascii="Symbol" w:hAnsi="Symbol"/>
          <w:sz w:val="24"/>
          <w:szCs w:val="24"/>
        </w:rPr>
        <w:t></w:t>
      </w:r>
      <w:r w:rsidR="00087C75" w:rsidRPr="00132171">
        <w:rPr>
          <w:rFonts w:ascii="Symbol" w:hAnsi="Symbol"/>
          <w:sz w:val="24"/>
          <w:szCs w:val="24"/>
        </w:rPr>
        <w:t></w:t>
      </w:r>
      <w:r w:rsidR="00087C75" w:rsidRPr="00132171">
        <w:rPr>
          <w:rFonts w:ascii="Symbol" w:hAnsi="Symbol"/>
          <w:sz w:val="24"/>
          <w:szCs w:val="24"/>
        </w:rPr>
        <w:t></w:t>
      </w:r>
      <w:r w:rsidR="00087C75" w:rsidRPr="00132171">
        <w:rPr>
          <w:rFonts w:ascii="Symbol" w:hAnsi="Symbol"/>
          <w:sz w:val="24"/>
          <w:szCs w:val="24"/>
        </w:rPr>
        <w:t></w:t>
      </w:r>
      <w:r w:rsidR="00087C75" w:rsidRPr="00132171">
        <w:rPr>
          <w:rFonts w:ascii="Symbol" w:hAnsi="Symbol"/>
          <w:sz w:val="24"/>
          <w:szCs w:val="24"/>
        </w:rPr>
        <w:t></w:t>
      </w:r>
      <w:r w:rsidR="00087C75" w:rsidRPr="00132171">
        <w:rPr>
          <w:rFonts w:ascii="MS Gothic" w:eastAsia="MS Gothic" w:hAnsi="MS Gothic"/>
          <w:color w:val="000000"/>
          <w:sz w:val="24"/>
          <w:szCs w:val="24"/>
        </w:rPr>
        <w:t xml:space="preserve">± </w:t>
      </w:r>
      <w:r w:rsidR="00BF72C1" w:rsidRPr="00132171">
        <w:rPr>
          <w:rFonts w:asciiTheme="majorHAnsi" w:hAnsiTheme="majorHAnsi"/>
          <w:sz w:val="24"/>
          <w:szCs w:val="24"/>
        </w:rPr>
        <w:t>……</w:t>
      </w:r>
      <w:r w:rsidR="00087C75" w:rsidRPr="00132171">
        <w:rPr>
          <w:rFonts w:ascii="Symbol" w:hAnsi="Symbol"/>
          <w:sz w:val="24"/>
          <w:szCs w:val="24"/>
        </w:rPr>
        <w:t></w:t>
      </w:r>
      <w:r w:rsidR="00087C75" w:rsidRPr="00132171">
        <w:rPr>
          <w:rFonts w:ascii="Symbol" w:hAnsi="Symbol"/>
          <w:sz w:val="24"/>
          <w:szCs w:val="24"/>
        </w:rPr>
        <w:t></w:t>
      </w:r>
      <w:r w:rsidR="00087C75" w:rsidRPr="00132171">
        <w:rPr>
          <w:rFonts w:ascii="Symbol" w:hAnsi="Symbol"/>
          <w:sz w:val="24"/>
          <w:szCs w:val="24"/>
        </w:rPr>
        <w:t></w:t>
      </w:r>
      <w:r w:rsidR="00087C75" w:rsidRPr="00132171">
        <w:rPr>
          <w:rFonts w:ascii="Symbol" w:hAnsi="Symbol"/>
          <w:sz w:val="24"/>
          <w:szCs w:val="24"/>
        </w:rPr>
        <w:t></w:t>
      </w:r>
      <w:r w:rsidR="00087C75" w:rsidRPr="00132171">
        <w:rPr>
          <w:rFonts w:ascii="Symbol" w:hAnsi="Symbol"/>
          <w:sz w:val="24"/>
          <w:szCs w:val="24"/>
        </w:rPr>
        <w:t></w:t>
      </w:r>
      <w:r w:rsidR="00087C75" w:rsidRPr="00132171">
        <w:rPr>
          <w:rFonts w:ascii="Symbol" w:hAnsi="Symbol"/>
          <w:sz w:val="24"/>
          <w:szCs w:val="24"/>
        </w:rPr>
        <w:t></w:t>
      </w:r>
      <w:r w:rsidR="00087C75" w:rsidRPr="00132171">
        <w:rPr>
          <w:rFonts w:ascii="Symbol" w:hAnsi="Symbol"/>
          <w:sz w:val="24"/>
          <w:szCs w:val="24"/>
        </w:rPr>
        <w:t></w:t>
      </w:r>
      <w:r w:rsidR="00087C75" w:rsidRPr="00132171">
        <w:rPr>
          <w:sz w:val="24"/>
          <w:szCs w:val="24"/>
        </w:rPr>
        <w:t>=</w:t>
      </w:r>
    </w:p>
    <w:p w14:paraId="3E47B1B1" w14:textId="77777777" w:rsidR="00842D55" w:rsidRPr="00132171" w:rsidRDefault="00842D55" w:rsidP="00A1752F">
      <w:pPr>
        <w:pStyle w:val="ListParagraph"/>
        <w:ind w:left="0"/>
        <w:rPr>
          <w:sz w:val="24"/>
          <w:szCs w:val="24"/>
          <w:lang w:val="en-US"/>
        </w:rPr>
      </w:pPr>
    </w:p>
    <w:p w14:paraId="1A8CB0A4" w14:textId="3F48845E" w:rsidR="00087C75" w:rsidRPr="00A1752F" w:rsidRDefault="00DD7298" w:rsidP="00A1752F">
      <w:pPr>
        <w:pStyle w:val="ListParagraph"/>
        <w:ind w:left="0"/>
        <w:rPr>
          <w:lang w:val="en-US"/>
        </w:rPr>
      </w:pPr>
      <w:r w:rsidRPr="00EF18CC">
        <w:rPr>
          <w:noProof/>
          <w:lang w:val="en-US"/>
        </w:rPr>
        <mc:AlternateContent>
          <mc:Choice Requires="wps">
            <w:drawing>
              <wp:inline distT="0" distB="0" distL="0" distR="0" wp14:anchorId="5C0ADCDE" wp14:editId="296D1785">
                <wp:extent cx="5608320" cy="2670048"/>
                <wp:effectExtent l="0" t="0" r="11430" b="16510"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26700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37D54733" w14:textId="76ABA29E" w:rsidR="00DD7298" w:rsidRPr="00A1752F" w:rsidRDefault="00AD3E0F" w:rsidP="00DD72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Explain why </w:t>
                            </w:r>
                            <w:r w:rsidR="002545C4">
                              <w:rPr>
                                <w:lang w:val="en-GB"/>
                              </w:rPr>
                              <w:t>the contrast exhibits such a modulation versus the mirror position.</w:t>
                            </w:r>
                          </w:p>
                          <w:p w14:paraId="0C194A45" w14:textId="77777777" w:rsidR="00DD7298" w:rsidRDefault="00DD7298" w:rsidP="00DD729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142EB45" w14:textId="77777777" w:rsidR="00DD7298" w:rsidRPr="00B03538" w:rsidRDefault="00DD7298" w:rsidP="00DD7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ADCDE" id="_x0000_s1032" type="#_x0000_t202" style="width:441.6pt;height:2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" filled="f">
                <v:path arrowok="t"/>
                <v:textbox>
                  <w:txbxContent>
                    <w:p w14:paraId="37D54733" w14:textId="76ABA29E" w:rsidR="00DD7298" w:rsidRPr="00A1752F" w:rsidRDefault="00AD3E0F" w:rsidP="00DD72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 xml:space="preserve">Explain why </w:t>
                      </w:r>
                      <w:r w:rsidR="002545C4">
                        <w:rPr>
                          <w:lang w:val="en-GB"/>
                        </w:rPr>
                        <w:t>the contrast exhibits such a modulation versus the mirror position.</w:t>
                      </w:r>
                    </w:p>
                    <w:p w14:paraId="0C194A45" w14:textId="77777777" w:rsidR="00DD7298" w:rsidRDefault="00DD7298" w:rsidP="00DD7298">
                      <w:pPr>
                        <w:rPr>
                          <w:lang w:val="en-US"/>
                        </w:rPr>
                      </w:pPr>
                    </w:p>
                    <w:p w14:paraId="4142EB45" w14:textId="77777777" w:rsidR="00DD7298" w:rsidRPr="00B03538" w:rsidRDefault="00DD7298" w:rsidP="00DD729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C81E02" w14:textId="70A89CC9" w:rsidR="00A1752F" w:rsidRPr="00A1752F" w:rsidRDefault="00793C3E" w:rsidP="00A1752F">
      <w:pPr>
        <w:pStyle w:val="Heading2"/>
      </w:pPr>
      <w:r>
        <w:t>3.</w:t>
      </w:r>
      <w:r w:rsidR="00A1752F" w:rsidRPr="00A1752F">
        <w:t xml:space="preserve"> WEB - Example</w:t>
      </w:r>
    </w:p>
    <w:p w14:paraId="34341C60" w14:textId="77777777" w:rsidR="00A1752F" w:rsidRPr="00A1752F" w:rsidRDefault="00A1752F" w:rsidP="00A1752F">
      <w:pPr>
        <w:rPr>
          <w:lang w:val="en-US" w:eastAsia="en-US"/>
        </w:rPr>
      </w:pPr>
      <w:r w:rsidRPr="00A1752F">
        <w:rPr>
          <w:lang w:val="en-US" w:eastAsia="en-US"/>
        </w:rPr>
        <w:t xml:space="preserve">Find an example of an application where interferometry is the key technique. Print a picture; give a </w:t>
      </w:r>
      <w:r w:rsidRPr="00A1752F">
        <w:rPr>
          <w:b/>
          <w:lang w:val="en-US" w:eastAsia="en-US"/>
        </w:rPr>
        <w:t>short explanation</w:t>
      </w:r>
      <w:r w:rsidRPr="00A1752F">
        <w:rPr>
          <w:lang w:val="en-US" w:eastAsia="en-US"/>
        </w:rPr>
        <w:t xml:space="preserve"> and parameters that are measured. Cite correctly.</w:t>
      </w:r>
    </w:p>
    <w:p w14:paraId="4E316D0F" w14:textId="77777777" w:rsidR="00A1752F" w:rsidRPr="00A1752F" w:rsidRDefault="00A1752F" w:rsidP="00A1752F">
      <w:pPr>
        <w:rPr>
          <w:rStyle w:val="Strong"/>
          <w:rFonts w:ascii="Cambria" w:hAnsi="Cambria"/>
          <w:b w:val="0"/>
          <w:kern w:val="32"/>
          <w:sz w:val="32"/>
          <w:szCs w:val="32"/>
          <w:lang w:val="en-US"/>
        </w:rPr>
      </w:pPr>
    </w:p>
    <w:p w14:paraId="5931BEA6" w14:textId="77777777" w:rsidR="00A1752F" w:rsidRPr="00A1752F" w:rsidRDefault="00A1752F" w:rsidP="00A1752F">
      <w:pPr>
        <w:rPr>
          <w:rStyle w:val="Strong"/>
          <w:b w:val="0"/>
          <w:lang w:val="en-US"/>
        </w:rPr>
      </w:pPr>
    </w:p>
    <w:p w14:paraId="118DE3CF" w14:textId="6729F800" w:rsidR="00AF5686" w:rsidRDefault="00AF5686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501C0971" w14:textId="77777777" w:rsidR="008A7BDD" w:rsidRPr="00EF18CC" w:rsidRDefault="008A7BDD" w:rsidP="00E32D6D">
      <w:pPr>
        <w:rPr>
          <w:b/>
          <w:lang w:val="en-US"/>
        </w:rPr>
      </w:pPr>
    </w:p>
    <w:p w14:paraId="7D4DE26F" w14:textId="77777777" w:rsidR="002D3621" w:rsidRPr="00EF18CC" w:rsidRDefault="005007B8" w:rsidP="005B4B47">
      <w:pPr>
        <w:rPr>
          <w:rStyle w:val="Strong"/>
          <w:bCs w:val="0"/>
          <w:lang w:val="en-US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F166D41" wp14:editId="4A6A3FE3">
                <wp:extent cx="5481955" cy="4229100"/>
                <wp:effectExtent l="0" t="0" r="29845" b="3810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955" cy="422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1DBF899" w14:textId="14553225" w:rsidR="008E282B" w:rsidRDefault="00AF5686" w:rsidP="005B4B4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(Optional) </w:t>
                            </w:r>
                            <w:r w:rsidR="008E282B">
                              <w:rPr>
                                <w:b/>
                                <w:lang w:val="en-GB"/>
                              </w:rPr>
                              <w:t>Personal f</w:t>
                            </w:r>
                            <w:r w:rsidR="008E282B" w:rsidRPr="00DC1CE3">
                              <w:rPr>
                                <w:b/>
                                <w:lang w:val="en-GB"/>
                              </w:rPr>
                              <w:t xml:space="preserve">eedback: </w:t>
                            </w:r>
                          </w:p>
                          <w:p w14:paraId="7EDCD860" w14:textId="77777777" w:rsidR="008E282B" w:rsidRPr="00DC1CE3" w:rsidRDefault="008E282B" w:rsidP="005B4B47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7965D00F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Was the amount of work adequate? </w:t>
                            </w:r>
                          </w:p>
                          <w:p w14:paraId="51EBD2F3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F0885B9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FEF50E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0BF4AD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9B65B79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What is difficult to understand? </w:t>
                            </w:r>
                          </w:p>
                          <w:p w14:paraId="63E02DDC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4C4955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A617BF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DE9DA5F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6B3C23" w14:textId="09E91408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  <w:r w:rsidRPr="00751655">
                              <w:rPr>
                                <w:lang w:val="en-GB"/>
                              </w:rPr>
                              <w:t>What did you like about it?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FEEEB72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BCB615C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462E44E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DD751B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E24E86" w14:textId="77777777" w:rsidR="008E282B" w:rsidRDefault="008E282B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How can we do better? </w:t>
                            </w:r>
                          </w:p>
                          <w:p w14:paraId="76EB299E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6A8826B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A00BA0" w14:textId="77777777" w:rsidR="008E282B" w:rsidRDefault="008E282B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BEAE147" w14:textId="77777777" w:rsidR="008E282B" w:rsidRDefault="008E282B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CD126DA" w14:textId="77777777" w:rsidR="008E282B" w:rsidRDefault="008E282B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ECC4CAB" w14:textId="77777777" w:rsidR="008E282B" w:rsidRPr="00B03538" w:rsidRDefault="008E282B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66D41" id="_x0000_s1033" type="#_x0000_t202" style="width:431.65pt;height:3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" filled="f">
                <v:path arrowok="t"/>
                <v:textbox>
                  <w:txbxContent>
                    <w:p w14:paraId="51DBF899" w14:textId="14553225" w:rsidR="008E282B" w:rsidRDefault="00AF5686" w:rsidP="005B4B47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(Optional) </w:t>
                      </w:r>
                      <w:r w:rsidR="008E282B">
                        <w:rPr>
                          <w:b/>
                          <w:lang w:val="en-GB"/>
                        </w:rPr>
                        <w:t>Personal f</w:t>
                      </w:r>
                      <w:r w:rsidR="008E282B" w:rsidRPr="00DC1CE3">
                        <w:rPr>
                          <w:b/>
                          <w:lang w:val="en-GB"/>
                        </w:rPr>
                        <w:t xml:space="preserve">eedback: </w:t>
                      </w:r>
                    </w:p>
                    <w:p w14:paraId="7EDCD860" w14:textId="77777777" w:rsidR="008E282B" w:rsidRPr="00DC1CE3" w:rsidRDefault="008E282B" w:rsidP="005B4B47">
                      <w:pPr>
                        <w:rPr>
                          <w:b/>
                          <w:lang w:val="en-GB"/>
                        </w:rPr>
                      </w:pPr>
                    </w:p>
                    <w:p w14:paraId="7965D00F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Was the amount of work adequate? </w:t>
                      </w:r>
                    </w:p>
                    <w:p w14:paraId="51EBD2F3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5F0885B9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64FEF50E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240BF4AD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79B65B79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What is difficult to understand? </w:t>
                      </w:r>
                    </w:p>
                    <w:p w14:paraId="63E02DDC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2A4C4955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4BA617BF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3DE9DA5F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4F6B3C23" w14:textId="09E91408" w:rsidR="008E282B" w:rsidRDefault="008E282B" w:rsidP="005B4B47">
                      <w:pPr>
                        <w:rPr>
                          <w:lang w:val="en-GB"/>
                        </w:rPr>
                      </w:pPr>
                      <w:r w:rsidRPr="00751655">
                        <w:rPr>
                          <w:lang w:val="en-GB"/>
                        </w:rPr>
                        <w:t>What did you like about it?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5FEEEB72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6BCB615C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7462E44E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10DD751B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</w:p>
                    <w:p w14:paraId="1AE24E86" w14:textId="77777777" w:rsidR="008E282B" w:rsidRDefault="008E282B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How can we do better? </w:t>
                      </w:r>
                    </w:p>
                    <w:p w14:paraId="76EB299E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36A8826B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79A00BA0" w14:textId="77777777" w:rsidR="008E282B" w:rsidRDefault="008E282B" w:rsidP="005B4B47">
                      <w:pPr>
                        <w:rPr>
                          <w:lang w:val="en-US"/>
                        </w:rPr>
                      </w:pPr>
                    </w:p>
                    <w:p w14:paraId="0BEAE147" w14:textId="77777777" w:rsidR="008E282B" w:rsidRDefault="008E282B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CD126DA" w14:textId="77777777" w:rsidR="008E282B" w:rsidRDefault="008E282B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ECC4CAB" w14:textId="77777777" w:rsidR="008E282B" w:rsidRPr="00B03538" w:rsidRDefault="008E282B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D3621" w:rsidRPr="00EF18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5657D" w14:textId="77777777" w:rsidR="00BE5B91" w:rsidRDefault="00BE5B91" w:rsidP="002F3149">
      <w:r>
        <w:separator/>
      </w:r>
    </w:p>
  </w:endnote>
  <w:endnote w:type="continuationSeparator" w:id="0">
    <w:p w14:paraId="3A46E356" w14:textId="77777777" w:rsidR="00BE5B91" w:rsidRDefault="00BE5B91" w:rsidP="002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9564" w14:textId="77777777" w:rsidR="00752236" w:rsidRDefault="00752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A4B0" w14:textId="767CC8FA" w:rsidR="008E282B" w:rsidRDefault="008E282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2C1">
      <w:rPr>
        <w:noProof/>
      </w:rPr>
      <w:t>3</w:t>
    </w:r>
    <w:r>
      <w:fldChar w:fldCharType="end"/>
    </w:r>
  </w:p>
  <w:p w14:paraId="451EEA8D" w14:textId="77777777" w:rsidR="008E282B" w:rsidRDefault="008E2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3BD3F" w14:textId="77777777" w:rsidR="00752236" w:rsidRDefault="00752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5A48" w14:textId="77777777" w:rsidR="00BE5B91" w:rsidRDefault="00BE5B91" w:rsidP="002F3149">
      <w:r>
        <w:separator/>
      </w:r>
    </w:p>
  </w:footnote>
  <w:footnote w:type="continuationSeparator" w:id="0">
    <w:p w14:paraId="478AB875" w14:textId="77777777" w:rsidR="00BE5B91" w:rsidRDefault="00BE5B91" w:rsidP="002F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C56E" w14:textId="77777777" w:rsidR="00752236" w:rsidRDefault="00752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026D" w14:textId="4A16C9BE" w:rsidR="00752236" w:rsidRPr="00752236" w:rsidRDefault="00752236" w:rsidP="00752236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noProof/>
      </w:rPr>
      <w:drawing>
        <wp:inline distT="0" distB="0" distL="0" distR="0" wp14:anchorId="68492C34" wp14:editId="5A31B5DC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0368" w14:textId="77777777" w:rsidR="00752236" w:rsidRDefault="00752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5665502"/>
    <w:multiLevelType w:val="hybridMultilevel"/>
    <w:tmpl w:val="DD0A4874"/>
    <w:name w:val="WW8Num11"/>
    <w:lvl w:ilvl="0" w:tplc="454C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40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2E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E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EC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A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0A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8E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AB0"/>
    <w:multiLevelType w:val="hybridMultilevel"/>
    <w:tmpl w:val="FE0A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F68B8"/>
    <w:multiLevelType w:val="hybridMultilevel"/>
    <w:tmpl w:val="3B02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F02"/>
    <w:multiLevelType w:val="hybridMultilevel"/>
    <w:tmpl w:val="D668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06BB2"/>
    <w:multiLevelType w:val="hybridMultilevel"/>
    <w:tmpl w:val="AD181764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6C2A"/>
    <w:multiLevelType w:val="hybridMultilevel"/>
    <w:tmpl w:val="A05C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F4925"/>
    <w:multiLevelType w:val="hybridMultilevel"/>
    <w:tmpl w:val="BFE8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6B1E"/>
    <w:multiLevelType w:val="hybridMultilevel"/>
    <w:tmpl w:val="392EF1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602192"/>
    <w:multiLevelType w:val="hybridMultilevel"/>
    <w:tmpl w:val="09F2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A3F5A"/>
    <w:multiLevelType w:val="hybridMultilevel"/>
    <w:tmpl w:val="23502C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6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67"/>
    <w:rsid w:val="0000087A"/>
    <w:rsid w:val="0000253B"/>
    <w:rsid w:val="000101B0"/>
    <w:rsid w:val="000120E3"/>
    <w:rsid w:val="0001410C"/>
    <w:rsid w:val="00024747"/>
    <w:rsid w:val="0004179E"/>
    <w:rsid w:val="00041997"/>
    <w:rsid w:val="000424E8"/>
    <w:rsid w:val="0004307C"/>
    <w:rsid w:val="000535F8"/>
    <w:rsid w:val="00053908"/>
    <w:rsid w:val="00065B8E"/>
    <w:rsid w:val="000716DC"/>
    <w:rsid w:val="00072E45"/>
    <w:rsid w:val="00072ED9"/>
    <w:rsid w:val="0007457E"/>
    <w:rsid w:val="000772E4"/>
    <w:rsid w:val="000775E5"/>
    <w:rsid w:val="00085CCF"/>
    <w:rsid w:val="000866A5"/>
    <w:rsid w:val="00087BC5"/>
    <w:rsid w:val="00087C75"/>
    <w:rsid w:val="00090BFF"/>
    <w:rsid w:val="000D42A3"/>
    <w:rsid w:val="000E49F1"/>
    <w:rsid w:val="000F1BBD"/>
    <w:rsid w:val="0010244C"/>
    <w:rsid w:val="00107807"/>
    <w:rsid w:val="00110B8E"/>
    <w:rsid w:val="001146B6"/>
    <w:rsid w:val="00116871"/>
    <w:rsid w:val="00123EC6"/>
    <w:rsid w:val="00132171"/>
    <w:rsid w:val="001366D6"/>
    <w:rsid w:val="00136C3A"/>
    <w:rsid w:val="00156842"/>
    <w:rsid w:val="00157627"/>
    <w:rsid w:val="00165D63"/>
    <w:rsid w:val="00166914"/>
    <w:rsid w:val="001671C9"/>
    <w:rsid w:val="00176289"/>
    <w:rsid w:val="00196AC6"/>
    <w:rsid w:val="00196DB3"/>
    <w:rsid w:val="001A08FA"/>
    <w:rsid w:val="001B517B"/>
    <w:rsid w:val="001C0D99"/>
    <w:rsid w:val="001C24E1"/>
    <w:rsid w:val="001D0EAE"/>
    <w:rsid w:val="001D2BA8"/>
    <w:rsid w:val="001D48EB"/>
    <w:rsid w:val="001D5D02"/>
    <w:rsid w:val="001E75DC"/>
    <w:rsid w:val="00211C29"/>
    <w:rsid w:val="00211CAF"/>
    <w:rsid w:val="00214905"/>
    <w:rsid w:val="00227CE5"/>
    <w:rsid w:val="00236B31"/>
    <w:rsid w:val="002418A3"/>
    <w:rsid w:val="00250E7F"/>
    <w:rsid w:val="002545C4"/>
    <w:rsid w:val="002568A2"/>
    <w:rsid w:val="002569EA"/>
    <w:rsid w:val="0025738B"/>
    <w:rsid w:val="0026213A"/>
    <w:rsid w:val="00270203"/>
    <w:rsid w:val="002712A3"/>
    <w:rsid w:val="00272DA0"/>
    <w:rsid w:val="0027426D"/>
    <w:rsid w:val="0028175E"/>
    <w:rsid w:val="00292C4A"/>
    <w:rsid w:val="00293915"/>
    <w:rsid w:val="002B7EC1"/>
    <w:rsid w:val="002D04F7"/>
    <w:rsid w:val="002D3621"/>
    <w:rsid w:val="002D3E82"/>
    <w:rsid w:val="002D3F6B"/>
    <w:rsid w:val="002D72C4"/>
    <w:rsid w:val="002E0C18"/>
    <w:rsid w:val="002E2D56"/>
    <w:rsid w:val="002F3149"/>
    <w:rsid w:val="002F5673"/>
    <w:rsid w:val="002F7CC9"/>
    <w:rsid w:val="003007F3"/>
    <w:rsid w:val="00307C9F"/>
    <w:rsid w:val="003138CB"/>
    <w:rsid w:val="0031703B"/>
    <w:rsid w:val="00317A42"/>
    <w:rsid w:val="003238D8"/>
    <w:rsid w:val="003256C6"/>
    <w:rsid w:val="00330234"/>
    <w:rsid w:val="0033373D"/>
    <w:rsid w:val="003409AF"/>
    <w:rsid w:val="003417B9"/>
    <w:rsid w:val="00343BFC"/>
    <w:rsid w:val="00343CC2"/>
    <w:rsid w:val="00353116"/>
    <w:rsid w:val="003561B2"/>
    <w:rsid w:val="00356D89"/>
    <w:rsid w:val="00365D60"/>
    <w:rsid w:val="00370A0C"/>
    <w:rsid w:val="00372308"/>
    <w:rsid w:val="00373CD4"/>
    <w:rsid w:val="00376E87"/>
    <w:rsid w:val="00386BA9"/>
    <w:rsid w:val="003A7129"/>
    <w:rsid w:val="003D6123"/>
    <w:rsid w:val="003D7282"/>
    <w:rsid w:val="003E4CF9"/>
    <w:rsid w:val="003E61D7"/>
    <w:rsid w:val="003F648F"/>
    <w:rsid w:val="004214D3"/>
    <w:rsid w:val="00435F60"/>
    <w:rsid w:val="00436F0A"/>
    <w:rsid w:val="00440D70"/>
    <w:rsid w:val="00450644"/>
    <w:rsid w:val="00465EB5"/>
    <w:rsid w:val="00465EF9"/>
    <w:rsid w:val="00466CB0"/>
    <w:rsid w:val="00477F4D"/>
    <w:rsid w:val="00480A79"/>
    <w:rsid w:val="004B1B36"/>
    <w:rsid w:val="004B4A95"/>
    <w:rsid w:val="004E3215"/>
    <w:rsid w:val="004F0F49"/>
    <w:rsid w:val="005007B8"/>
    <w:rsid w:val="00506AF6"/>
    <w:rsid w:val="005075D7"/>
    <w:rsid w:val="00512757"/>
    <w:rsid w:val="005151A1"/>
    <w:rsid w:val="0052140B"/>
    <w:rsid w:val="005334F3"/>
    <w:rsid w:val="005545DC"/>
    <w:rsid w:val="00554C7C"/>
    <w:rsid w:val="00556F10"/>
    <w:rsid w:val="00557A68"/>
    <w:rsid w:val="00563129"/>
    <w:rsid w:val="0056444B"/>
    <w:rsid w:val="00571D48"/>
    <w:rsid w:val="005733C9"/>
    <w:rsid w:val="00581EDD"/>
    <w:rsid w:val="00584829"/>
    <w:rsid w:val="00590BBB"/>
    <w:rsid w:val="00597480"/>
    <w:rsid w:val="005A6E9C"/>
    <w:rsid w:val="005B4B47"/>
    <w:rsid w:val="005C0749"/>
    <w:rsid w:val="005C15D3"/>
    <w:rsid w:val="005C1D4E"/>
    <w:rsid w:val="005C5BC4"/>
    <w:rsid w:val="005D0D9C"/>
    <w:rsid w:val="005F2BCB"/>
    <w:rsid w:val="005F3951"/>
    <w:rsid w:val="005F63F3"/>
    <w:rsid w:val="00615D7A"/>
    <w:rsid w:val="00616BC6"/>
    <w:rsid w:val="006178EB"/>
    <w:rsid w:val="00624165"/>
    <w:rsid w:val="006330FF"/>
    <w:rsid w:val="006435C1"/>
    <w:rsid w:val="00644A45"/>
    <w:rsid w:val="00645DDF"/>
    <w:rsid w:val="00646B28"/>
    <w:rsid w:val="00655B3D"/>
    <w:rsid w:val="00663C76"/>
    <w:rsid w:val="00663EB4"/>
    <w:rsid w:val="00666B9D"/>
    <w:rsid w:val="00672ADC"/>
    <w:rsid w:val="00673B74"/>
    <w:rsid w:val="00695674"/>
    <w:rsid w:val="006A33F2"/>
    <w:rsid w:val="006A7940"/>
    <w:rsid w:val="006B07BA"/>
    <w:rsid w:val="006C103A"/>
    <w:rsid w:val="006C7F2F"/>
    <w:rsid w:val="006E5B57"/>
    <w:rsid w:val="006E6442"/>
    <w:rsid w:val="006E6D5F"/>
    <w:rsid w:val="006F3D39"/>
    <w:rsid w:val="006F4455"/>
    <w:rsid w:val="006F49CE"/>
    <w:rsid w:val="006F5429"/>
    <w:rsid w:val="00700052"/>
    <w:rsid w:val="00701B25"/>
    <w:rsid w:val="00702FC6"/>
    <w:rsid w:val="00703B83"/>
    <w:rsid w:val="00710233"/>
    <w:rsid w:val="0071399D"/>
    <w:rsid w:val="00722DC0"/>
    <w:rsid w:val="00726580"/>
    <w:rsid w:val="007339BA"/>
    <w:rsid w:val="007430AF"/>
    <w:rsid w:val="00751655"/>
    <w:rsid w:val="00752236"/>
    <w:rsid w:val="00753118"/>
    <w:rsid w:val="00760A4B"/>
    <w:rsid w:val="00765097"/>
    <w:rsid w:val="007674C1"/>
    <w:rsid w:val="0077040A"/>
    <w:rsid w:val="00771512"/>
    <w:rsid w:val="00793002"/>
    <w:rsid w:val="00793C3E"/>
    <w:rsid w:val="0079401E"/>
    <w:rsid w:val="007A6BE2"/>
    <w:rsid w:val="007B5CE4"/>
    <w:rsid w:val="007C18DC"/>
    <w:rsid w:val="007C2761"/>
    <w:rsid w:val="007D1FD2"/>
    <w:rsid w:val="007D482F"/>
    <w:rsid w:val="007D6965"/>
    <w:rsid w:val="00825A9E"/>
    <w:rsid w:val="0082654D"/>
    <w:rsid w:val="00826D1E"/>
    <w:rsid w:val="008301D8"/>
    <w:rsid w:val="00837822"/>
    <w:rsid w:val="008417CE"/>
    <w:rsid w:val="00842D55"/>
    <w:rsid w:val="0084400F"/>
    <w:rsid w:val="00852EB7"/>
    <w:rsid w:val="008609E1"/>
    <w:rsid w:val="008621E6"/>
    <w:rsid w:val="00867128"/>
    <w:rsid w:val="00880EFC"/>
    <w:rsid w:val="008820F7"/>
    <w:rsid w:val="008933B8"/>
    <w:rsid w:val="00895B87"/>
    <w:rsid w:val="008A7BDD"/>
    <w:rsid w:val="008B2B44"/>
    <w:rsid w:val="008B2D14"/>
    <w:rsid w:val="008B3A15"/>
    <w:rsid w:val="008C1577"/>
    <w:rsid w:val="008C2D1D"/>
    <w:rsid w:val="008C6B6A"/>
    <w:rsid w:val="008D1581"/>
    <w:rsid w:val="008D7A30"/>
    <w:rsid w:val="008E03DE"/>
    <w:rsid w:val="008E282B"/>
    <w:rsid w:val="008F1F13"/>
    <w:rsid w:val="008F3738"/>
    <w:rsid w:val="008F3F01"/>
    <w:rsid w:val="008F4E11"/>
    <w:rsid w:val="00903AEF"/>
    <w:rsid w:val="0090417F"/>
    <w:rsid w:val="0090789B"/>
    <w:rsid w:val="00907989"/>
    <w:rsid w:val="009107F0"/>
    <w:rsid w:val="00914177"/>
    <w:rsid w:val="00915D9B"/>
    <w:rsid w:val="0092684E"/>
    <w:rsid w:val="009309DE"/>
    <w:rsid w:val="00937C00"/>
    <w:rsid w:val="00943BEA"/>
    <w:rsid w:val="0095562C"/>
    <w:rsid w:val="00962E9A"/>
    <w:rsid w:val="00963F98"/>
    <w:rsid w:val="00965D66"/>
    <w:rsid w:val="0097634F"/>
    <w:rsid w:val="00977A80"/>
    <w:rsid w:val="009912DD"/>
    <w:rsid w:val="00991AAD"/>
    <w:rsid w:val="009942E3"/>
    <w:rsid w:val="009946EE"/>
    <w:rsid w:val="00994BC8"/>
    <w:rsid w:val="0099511D"/>
    <w:rsid w:val="00996985"/>
    <w:rsid w:val="009A56DE"/>
    <w:rsid w:val="009A5BC6"/>
    <w:rsid w:val="009B548D"/>
    <w:rsid w:val="009B58D6"/>
    <w:rsid w:val="009B70B9"/>
    <w:rsid w:val="009B7267"/>
    <w:rsid w:val="009C1200"/>
    <w:rsid w:val="009C5C55"/>
    <w:rsid w:val="009D4535"/>
    <w:rsid w:val="009F03EC"/>
    <w:rsid w:val="009F119A"/>
    <w:rsid w:val="009F7804"/>
    <w:rsid w:val="00A07D81"/>
    <w:rsid w:val="00A13500"/>
    <w:rsid w:val="00A1752F"/>
    <w:rsid w:val="00A30804"/>
    <w:rsid w:val="00A3302D"/>
    <w:rsid w:val="00A335AE"/>
    <w:rsid w:val="00A346AC"/>
    <w:rsid w:val="00A34968"/>
    <w:rsid w:val="00A40901"/>
    <w:rsid w:val="00A51A57"/>
    <w:rsid w:val="00A52031"/>
    <w:rsid w:val="00A663B2"/>
    <w:rsid w:val="00A71140"/>
    <w:rsid w:val="00A77908"/>
    <w:rsid w:val="00A83CDA"/>
    <w:rsid w:val="00A84D95"/>
    <w:rsid w:val="00A85623"/>
    <w:rsid w:val="00A90A40"/>
    <w:rsid w:val="00A91246"/>
    <w:rsid w:val="00AA2A6F"/>
    <w:rsid w:val="00AB0213"/>
    <w:rsid w:val="00AB0BD0"/>
    <w:rsid w:val="00AB2DF7"/>
    <w:rsid w:val="00AC15C9"/>
    <w:rsid w:val="00AC3AC0"/>
    <w:rsid w:val="00AC7DD6"/>
    <w:rsid w:val="00AD3E0F"/>
    <w:rsid w:val="00AE508B"/>
    <w:rsid w:val="00AE7275"/>
    <w:rsid w:val="00AF28C5"/>
    <w:rsid w:val="00AF403E"/>
    <w:rsid w:val="00AF5686"/>
    <w:rsid w:val="00B06978"/>
    <w:rsid w:val="00B11F84"/>
    <w:rsid w:val="00B17221"/>
    <w:rsid w:val="00B22421"/>
    <w:rsid w:val="00B22887"/>
    <w:rsid w:val="00B24F87"/>
    <w:rsid w:val="00B25722"/>
    <w:rsid w:val="00B2688C"/>
    <w:rsid w:val="00B319E6"/>
    <w:rsid w:val="00B343C4"/>
    <w:rsid w:val="00B3762A"/>
    <w:rsid w:val="00B405B1"/>
    <w:rsid w:val="00B45FF9"/>
    <w:rsid w:val="00B50453"/>
    <w:rsid w:val="00B56979"/>
    <w:rsid w:val="00B619F7"/>
    <w:rsid w:val="00B65672"/>
    <w:rsid w:val="00B70A26"/>
    <w:rsid w:val="00B7391A"/>
    <w:rsid w:val="00B748E9"/>
    <w:rsid w:val="00B7530B"/>
    <w:rsid w:val="00B75C9A"/>
    <w:rsid w:val="00B84738"/>
    <w:rsid w:val="00B85EE2"/>
    <w:rsid w:val="00B942E6"/>
    <w:rsid w:val="00B97A2F"/>
    <w:rsid w:val="00B97B5F"/>
    <w:rsid w:val="00B97C27"/>
    <w:rsid w:val="00BA6C38"/>
    <w:rsid w:val="00BB48BD"/>
    <w:rsid w:val="00BC1697"/>
    <w:rsid w:val="00BC37DC"/>
    <w:rsid w:val="00BC49F3"/>
    <w:rsid w:val="00BC613E"/>
    <w:rsid w:val="00BD134C"/>
    <w:rsid w:val="00BE5B91"/>
    <w:rsid w:val="00BE7EDB"/>
    <w:rsid w:val="00BF0C85"/>
    <w:rsid w:val="00BF0DD9"/>
    <w:rsid w:val="00BF1CD0"/>
    <w:rsid w:val="00BF332B"/>
    <w:rsid w:val="00BF72C1"/>
    <w:rsid w:val="00BF7838"/>
    <w:rsid w:val="00C02680"/>
    <w:rsid w:val="00C13A8E"/>
    <w:rsid w:val="00C26D0D"/>
    <w:rsid w:val="00C310FE"/>
    <w:rsid w:val="00C451CF"/>
    <w:rsid w:val="00C51D20"/>
    <w:rsid w:val="00C52272"/>
    <w:rsid w:val="00C5284C"/>
    <w:rsid w:val="00C55C95"/>
    <w:rsid w:val="00C6090D"/>
    <w:rsid w:val="00C62538"/>
    <w:rsid w:val="00C741C0"/>
    <w:rsid w:val="00C9074E"/>
    <w:rsid w:val="00C91E77"/>
    <w:rsid w:val="00CB1215"/>
    <w:rsid w:val="00CB22DD"/>
    <w:rsid w:val="00CB51AF"/>
    <w:rsid w:val="00CC16B1"/>
    <w:rsid w:val="00CD4E14"/>
    <w:rsid w:val="00CE0C0A"/>
    <w:rsid w:val="00CE0CB5"/>
    <w:rsid w:val="00CE37EB"/>
    <w:rsid w:val="00CE611B"/>
    <w:rsid w:val="00CF4C5F"/>
    <w:rsid w:val="00CF7F81"/>
    <w:rsid w:val="00D0454B"/>
    <w:rsid w:val="00D06496"/>
    <w:rsid w:val="00D10468"/>
    <w:rsid w:val="00D21A0C"/>
    <w:rsid w:val="00D53F6C"/>
    <w:rsid w:val="00D54A53"/>
    <w:rsid w:val="00D70F0A"/>
    <w:rsid w:val="00D9027A"/>
    <w:rsid w:val="00D9445B"/>
    <w:rsid w:val="00DA0194"/>
    <w:rsid w:val="00DA419F"/>
    <w:rsid w:val="00DB24C0"/>
    <w:rsid w:val="00DB66C9"/>
    <w:rsid w:val="00DC0D9D"/>
    <w:rsid w:val="00DC38D5"/>
    <w:rsid w:val="00DC61D5"/>
    <w:rsid w:val="00DD5883"/>
    <w:rsid w:val="00DD7298"/>
    <w:rsid w:val="00DD72D1"/>
    <w:rsid w:val="00DF0DFE"/>
    <w:rsid w:val="00DF290E"/>
    <w:rsid w:val="00DF31D9"/>
    <w:rsid w:val="00DF5020"/>
    <w:rsid w:val="00E11A0E"/>
    <w:rsid w:val="00E13FC8"/>
    <w:rsid w:val="00E1799E"/>
    <w:rsid w:val="00E17A06"/>
    <w:rsid w:val="00E20D99"/>
    <w:rsid w:val="00E223DA"/>
    <w:rsid w:val="00E253F8"/>
    <w:rsid w:val="00E32D6D"/>
    <w:rsid w:val="00E36829"/>
    <w:rsid w:val="00E45981"/>
    <w:rsid w:val="00E5588B"/>
    <w:rsid w:val="00E562C2"/>
    <w:rsid w:val="00E63534"/>
    <w:rsid w:val="00E8125C"/>
    <w:rsid w:val="00E87FA3"/>
    <w:rsid w:val="00E905B7"/>
    <w:rsid w:val="00E92AD4"/>
    <w:rsid w:val="00EA1AC8"/>
    <w:rsid w:val="00EA42D0"/>
    <w:rsid w:val="00EB161E"/>
    <w:rsid w:val="00ED1C41"/>
    <w:rsid w:val="00EE1638"/>
    <w:rsid w:val="00EE3775"/>
    <w:rsid w:val="00EE5CE1"/>
    <w:rsid w:val="00EE5D59"/>
    <w:rsid w:val="00EF18CC"/>
    <w:rsid w:val="00EF2E53"/>
    <w:rsid w:val="00EF3F1B"/>
    <w:rsid w:val="00F004F5"/>
    <w:rsid w:val="00F139F6"/>
    <w:rsid w:val="00F16DB8"/>
    <w:rsid w:val="00F20956"/>
    <w:rsid w:val="00F24C49"/>
    <w:rsid w:val="00F62161"/>
    <w:rsid w:val="00F66C74"/>
    <w:rsid w:val="00F6712F"/>
    <w:rsid w:val="00F67C30"/>
    <w:rsid w:val="00F825C7"/>
    <w:rsid w:val="00F9006B"/>
    <w:rsid w:val="00F92F66"/>
    <w:rsid w:val="00FB7BEA"/>
    <w:rsid w:val="00FC0B28"/>
    <w:rsid w:val="00FC133D"/>
    <w:rsid w:val="00FD05C7"/>
    <w:rsid w:val="00FD1376"/>
    <w:rsid w:val="00FE17C6"/>
    <w:rsid w:val="00FE193E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2D611C"/>
  <w15:docId w15:val="{AC713990-CAA0-1D46-9BF4-1995583C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12F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6712F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075D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 w:eastAsia="en-US"/>
    </w:rPr>
  </w:style>
  <w:style w:type="paragraph" w:styleId="Heading4">
    <w:name w:val="heading 4"/>
    <w:basedOn w:val="Normal"/>
    <w:link w:val="Heading4Char"/>
    <w:qFormat/>
    <w:rsid w:val="001C0D99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7267"/>
    <w:pPr>
      <w:jc w:val="center"/>
    </w:pPr>
    <w:rPr>
      <w:b/>
      <w:bCs/>
      <w:szCs w:val="20"/>
      <w:u w:val="single"/>
      <w:lang w:val="en-US" w:eastAsia="en-US"/>
    </w:rPr>
  </w:style>
  <w:style w:type="character" w:styleId="Hyperlink">
    <w:name w:val="Hyperlink"/>
    <w:uiPriority w:val="99"/>
    <w:rsid w:val="009B72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267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9B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712F"/>
    <w:pPr>
      <w:spacing w:before="240" w:after="60"/>
      <w:jc w:val="center"/>
      <w:outlineLvl w:val="0"/>
    </w:pPr>
    <w:rPr>
      <w:rFonts w:ascii="Cambria" w:hAnsi="Cambria"/>
      <w:b/>
      <w:bCs/>
      <w:kern w:val="28"/>
      <w:sz w:val="52"/>
      <w:szCs w:val="32"/>
    </w:rPr>
  </w:style>
  <w:style w:type="character" w:customStyle="1" w:styleId="TitleChar">
    <w:name w:val="Title Char"/>
    <w:link w:val="Title"/>
    <w:uiPriority w:val="10"/>
    <w:rsid w:val="00F6712F"/>
    <w:rPr>
      <w:rFonts w:ascii="Cambria" w:eastAsia="Times New Roman" w:hAnsi="Cambria" w:cs="Times New Roman"/>
      <w:b/>
      <w:bCs/>
      <w:kern w:val="28"/>
      <w:sz w:val="52"/>
      <w:szCs w:val="32"/>
      <w:lang w:val="de-DE" w:eastAsia="de-DE"/>
    </w:rPr>
  </w:style>
  <w:style w:type="character" w:customStyle="1" w:styleId="Heading1Char">
    <w:name w:val="Heading 1 Char"/>
    <w:link w:val="Heading1"/>
    <w:uiPriority w:val="9"/>
    <w:rsid w:val="00F6712F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ListParagraph">
    <w:name w:val="List Paragraph"/>
    <w:basedOn w:val="Normal"/>
    <w:uiPriority w:val="34"/>
    <w:qFormat/>
    <w:rsid w:val="00AC7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2Char">
    <w:name w:val="Heading 2 Char"/>
    <w:link w:val="Heading2"/>
    <w:rsid w:val="00F6712F"/>
    <w:rPr>
      <w:rFonts w:ascii="Arial" w:hAnsi="Arial"/>
      <w:b/>
      <w:sz w:val="24"/>
      <w:lang w:val="en-US" w:eastAsia="en-US"/>
    </w:rPr>
  </w:style>
  <w:style w:type="character" w:styleId="Strong">
    <w:name w:val="Strong"/>
    <w:qFormat/>
    <w:rsid w:val="0052140B"/>
    <w:rPr>
      <w:b/>
      <w:bCs/>
    </w:rPr>
  </w:style>
  <w:style w:type="paragraph" w:customStyle="1" w:styleId="Sub-heading">
    <w:name w:val="Sub-heading"/>
    <w:basedOn w:val="Heading2"/>
    <w:link w:val="Sub-headingChar"/>
    <w:qFormat/>
    <w:rsid w:val="003256C6"/>
    <w:rPr>
      <w:i/>
    </w:rPr>
  </w:style>
  <w:style w:type="character" w:customStyle="1" w:styleId="Heading4Char">
    <w:name w:val="Heading 4 Char"/>
    <w:link w:val="Heading4"/>
    <w:uiPriority w:val="9"/>
    <w:rsid w:val="001C0D99"/>
    <w:rPr>
      <w:b/>
      <w:bCs/>
      <w:sz w:val="24"/>
      <w:szCs w:val="24"/>
    </w:rPr>
  </w:style>
  <w:style w:type="character" w:customStyle="1" w:styleId="Sub-headingChar">
    <w:name w:val="Sub-heading Char"/>
    <w:link w:val="Sub-heading"/>
    <w:rsid w:val="003256C6"/>
    <w:rPr>
      <w:rFonts w:ascii="Arial" w:hAnsi="Arial"/>
      <w:b/>
      <w:i/>
      <w:sz w:val="24"/>
      <w:lang w:val="en-US" w:eastAsia="en-US"/>
    </w:rPr>
  </w:style>
  <w:style w:type="character" w:customStyle="1" w:styleId="mw-headline">
    <w:name w:val="mw-headline"/>
    <w:basedOn w:val="DefaultParagraphFont"/>
    <w:rsid w:val="001C0D99"/>
  </w:style>
  <w:style w:type="paragraph" w:styleId="NormalWeb">
    <w:name w:val="Normal (Web)"/>
    <w:basedOn w:val="Normal"/>
    <w:unhideWhenUsed/>
    <w:rsid w:val="001C0D99"/>
    <w:pPr>
      <w:spacing w:before="100" w:beforeAutospacing="1" w:after="100" w:afterAutospacing="1"/>
    </w:pPr>
    <w:rPr>
      <w:lang w:val="en-GB" w:eastAsia="en-GB"/>
    </w:rPr>
  </w:style>
  <w:style w:type="character" w:customStyle="1" w:styleId="bold">
    <w:name w:val="bold"/>
    <w:basedOn w:val="DefaultParagraphFont"/>
    <w:rsid w:val="001C0D99"/>
  </w:style>
  <w:style w:type="paragraph" w:styleId="Footer">
    <w:name w:val="footer"/>
    <w:basedOn w:val="Normal"/>
    <w:link w:val="FooterChar"/>
    <w:uiPriority w:val="99"/>
    <w:rsid w:val="002F31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3149"/>
    <w:rPr>
      <w:sz w:val="24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92684E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5075D7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745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457E"/>
    <w:rPr>
      <w:rFonts w:ascii="Lucida Grande" w:hAnsi="Lucida Grande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1320">
          <w:marLeft w:val="240"/>
          <w:marRight w:val="0"/>
          <w:marTop w:val="0"/>
          <w:marBottom w:val="240"/>
          <w:divBdr>
            <w:top w:val="single" w:sz="2" w:space="2" w:color="AAAAAA"/>
            <w:left w:val="single" w:sz="2" w:space="2" w:color="AAAAAA"/>
            <w:bottom w:val="single" w:sz="2" w:space="2" w:color="AAAAAA"/>
            <w:right w:val="single" w:sz="2" w:space="2" w:color="AAAAAA"/>
          </w:divBdr>
          <w:divsChild>
            <w:div w:id="1200242708">
              <w:marLeft w:val="0"/>
              <w:marRight w:val="0"/>
              <w:marTop w:val="0"/>
              <w:marBottom w:val="0"/>
              <w:divBdr>
                <w:top w:val="single" w:sz="48" w:space="6" w:color="000000"/>
                <w:left w:val="single" w:sz="48" w:space="2" w:color="000000"/>
                <w:bottom w:val="single" w:sz="48" w:space="6" w:color="000000"/>
                <w:right w:val="single" w:sz="48" w:space="2" w:color="00000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1.bin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Labworks Optics</vt:lpstr>
    </vt:vector>
  </TitlesOfParts>
  <Manager/>
  <Company>EPFL</Company>
  <LinksUpToDate>false</LinksUpToDate>
  <CharactersWithSpaces>1898</CharactersWithSpaces>
  <SharedDoc>false</SharedDoc>
  <HyperlinkBase/>
  <HLinks>
    <vt:vector size="90" baseType="variant">
      <vt:variant>
        <vt:i4>8126518</vt:i4>
      </vt:variant>
      <vt:variant>
        <vt:i4>5606</vt:i4>
      </vt:variant>
      <vt:variant>
        <vt:i4>1045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5634</vt:i4>
      </vt:variant>
      <vt:variant>
        <vt:i4>1046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5662</vt:i4>
      </vt:variant>
      <vt:variant>
        <vt:i4>1047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5698</vt:i4>
      </vt:variant>
      <vt:variant>
        <vt:i4>1048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5734</vt:i4>
      </vt:variant>
      <vt:variant>
        <vt:i4>1049</vt:i4>
      </vt:variant>
      <vt:variant>
        <vt:i4>1</vt:i4>
      </vt:variant>
      <vt:variant>
        <vt:lpwstr>Picture 53</vt:lpwstr>
      </vt:variant>
      <vt:variant>
        <vt:lpwstr/>
      </vt:variant>
      <vt:variant>
        <vt:i4>7929914</vt:i4>
      </vt:variant>
      <vt:variant>
        <vt:i4>6023</vt:i4>
      </vt:variant>
      <vt:variant>
        <vt:i4>1056</vt:i4>
      </vt:variant>
      <vt:variant>
        <vt:i4>1</vt:i4>
      </vt:variant>
      <vt:variant>
        <vt:lpwstr>Picture 96</vt:lpwstr>
      </vt:variant>
      <vt:variant>
        <vt:lpwstr/>
      </vt:variant>
      <vt:variant>
        <vt:i4>7929914</vt:i4>
      </vt:variant>
      <vt:variant>
        <vt:i4>6063</vt:i4>
      </vt:variant>
      <vt:variant>
        <vt:i4>1058</vt:i4>
      </vt:variant>
      <vt:variant>
        <vt:i4>1</vt:i4>
      </vt:variant>
      <vt:variant>
        <vt:lpwstr>Picture 96</vt:lpwstr>
      </vt:variant>
      <vt:variant>
        <vt:lpwstr/>
      </vt:variant>
      <vt:variant>
        <vt:i4>8060980</vt:i4>
      </vt:variant>
      <vt:variant>
        <vt:i4>6112</vt:i4>
      </vt:variant>
      <vt:variant>
        <vt:i4>1060</vt:i4>
      </vt:variant>
      <vt:variant>
        <vt:i4>1</vt:i4>
      </vt:variant>
      <vt:variant>
        <vt:lpwstr>Picture 74</vt:lpwstr>
      </vt:variant>
      <vt:variant>
        <vt:lpwstr/>
      </vt:variant>
      <vt:variant>
        <vt:i4>8126516</vt:i4>
      </vt:variant>
      <vt:variant>
        <vt:i4>6134</vt:i4>
      </vt:variant>
      <vt:variant>
        <vt:i4>1061</vt:i4>
      </vt:variant>
      <vt:variant>
        <vt:i4>1</vt:i4>
      </vt:variant>
      <vt:variant>
        <vt:lpwstr>Picture 73</vt:lpwstr>
      </vt:variant>
      <vt:variant>
        <vt:lpwstr/>
      </vt:variant>
      <vt:variant>
        <vt:i4>8192052</vt:i4>
      </vt:variant>
      <vt:variant>
        <vt:i4>6160</vt:i4>
      </vt:variant>
      <vt:variant>
        <vt:i4>1062</vt:i4>
      </vt:variant>
      <vt:variant>
        <vt:i4>1</vt:i4>
      </vt:variant>
      <vt:variant>
        <vt:lpwstr>Picture 72</vt:lpwstr>
      </vt:variant>
      <vt:variant>
        <vt:lpwstr/>
      </vt:variant>
      <vt:variant>
        <vt:i4>8060980</vt:i4>
      </vt:variant>
      <vt:variant>
        <vt:i4>6184</vt:i4>
      </vt:variant>
      <vt:variant>
        <vt:i4>1063</vt:i4>
      </vt:variant>
      <vt:variant>
        <vt:i4>1</vt:i4>
      </vt:variant>
      <vt:variant>
        <vt:lpwstr>Picture 74</vt:lpwstr>
      </vt:variant>
      <vt:variant>
        <vt:lpwstr/>
      </vt:variant>
      <vt:variant>
        <vt:i4>8126516</vt:i4>
      </vt:variant>
      <vt:variant>
        <vt:i4>6206</vt:i4>
      </vt:variant>
      <vt:variant>
        <vt:i4>1064</vt:i4>
      </vt:variant>
      <vt:variant>
        <vt:i4>1</vt:i4>
      </vt:variant>
      <vt:variant>
        <vt:lpwstr>Picture 73</vt:lpwstr>
      </vt:variant>
      <vt:variant>
        <vt:lpwstr/>
      </vt:variant>
      <vt:variant>
        <vt:i4>8192052</vt:i4>
      </vt:variant>
      <vt:variant>
        <vt:i4>6232</vt:i4>
      </vt:variant>
      <vt:variant>
        <vt:i4>1065</vt:i4>
      </vt:variant>
      <vt:variant>
        <vt:i4>1</vt:i4>
      </vt:variant>
      <vt:variant>
        <vt:lpwstr>Picture 72</vt:lpwstr>
      </vt:variant>
      <vt:variant>
        <vt:lpwstr/>
      </vt:variant>
      <vt:variant>
        <vt:i4>3014773</vt:i4>
      </vt:variant>
      <vt:variant>
        <vt:i4>6294</vt:i4>
      </vt:variant>
      <vt:variant>
        <vt:i4>1066</vt:i4>
      </vt:variant>
      <vt:variant>
        <vt:i4>1</vt:i4>
      </vt:variant>
      <vt:variant>
        <vt:lpwstr>Low NA</vt:lpwstr>
      </vt:variant>
      <vt:variant>
        <vt:lpwstr/>
      </vt:variant>
      <vt:variant>
        <vt:i4>7274574</vt:i4>
      </vt:variant>
      <vt:variant>
        <vt:i4>6327</vt:i4>
      </vt:variant>
      <vt:variant>
        <vt:i4>1067</vt:i4>
      </vt:variant>
      <vt:variant>
        <vt:i4>1</vt:i4>
      </vt:variant>
      <vt:variant>
        <vt:lpwstr>High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Labworks Optics</dc:title>
  <dc:subject/>
  <dc:creator>SCHARF</dc:creator>
  <cp:keywords/>
  <dc:description/>
  <cp:lastModifiedBy>Achouri Karim</cp:lastModifiedBy>
  <cp:revision>94</cp:revision>
  <cp:lastPrinted>2011-10-17T20:03:00Z</cp:lastPrinted>
  <dcterms:created xsi:type="dcterms:W3CDTF">2019-03-20T07:32:00Z</dcterms:created>
  <dcterms:modified xsi:type="dcterms:W3CDTF">2022-11-11T12:41:00Z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